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F7C25F" w14:textId="77777777" w:rsidR="0091707C" w:rsidRPr="004C3A89" w:rsidRDefault="0091707C">
      <w:pPr>
        <w:pStyle w:val="Overskrift1"/>
        <w:tabs>
          <w:tab w:val="left" w:pos="0"/>
        </w:tabs>
        <w:ind w:left="720"/>
        <w:rPr>
          <w:rFonts w:ascii="Calibri" w:hAnsi="Calibri" w:cs="Calibri"/>
          <w:sz w:val="22"/>
          <w:szCs w:val="22"/>
        </w:rPr>
      </w:pPr>
    </w:p>
    <w:p w14:paraId="0FE891C7" w14:textId="27C191E8" w:rsidR="00DF7C4D" w:rsidRPr="004C3A89" w:rsidRDefault="00F71406">
      <w:pPr>
        <w:pStyle w:val="Overskrift1"/>
        <w:tabs>
          <w:tab w:val="left" w:pos="0"/>
        </w:tabs>
        <w:ind w:left="720"/>
        <w:rPr>
          <w:rFonts w:ascii="Calibri" w:hAnsi="Calibri" w:cs="Calibri"/>
          <w:sz w:val="22"/>
          <w:szCs w:val="22"/>
        </w:rPr>
      </w:pPr>
      <w:r w:rsidRPr="004C3A89">
        <w:rPr>
          <w:rFonts w:ascii="Calibri" w:hAnsi="Calibri" w:cs="Calibri"/>
          <w:sz w:val="22"/>
          <w:szCs w:val="22"/>
        </w:rPr>
        <w:t xml:space="preserve"> ÅRSMØTE 2022</w:t>
      </w:r>
    </w:p>
    <w:p w14:paraId="682D3BE8" w14:textId="77777777" w:rsidR="00DF7C4D" w:rsidRPr="004C3A89" w:rsidRDefault="00DF7C4D">
      <w:pPr>
        <w:ind w:left="720"/>
        <w:rPr>
          <w:rFonts w:ascii="Calibri" w:hAnsi="Calibri" w:cs="Calibri"/>
          <w:sz w:val="22"/>
          <w:szCs w:val="22"/>
        </w:rPr>
      </w:pPr>
    </w:p>
    <w:p w14:paraId="293106B1" w14:textId="77777777" w:rsidR="00F71406" w:rsidRPr="004C3A89" w:rsidRDefault="00F71406">
      <w:pPr>
        <w:ind w:left="720"/>
        <w:jc w:val="center"/>
        <w:rPr>
          <w:rFonts w:ascii="Calibri" w:hAnsi="Calibri" w:cs="Calibri"/>
          <w:sz w:val="22"/>
          <w:szCs w:val="22"/>
          <w:lang w:eastAsia="nb-NO"/>
        </w:rPr>
      </w:pPr>
      <w:r w:rsidRPr="004C3A89">
        <w:rPr>
          <w:rFonts w:ascii="Calibri" w:hAnsi="Calibri" w:cs="Calibri"/>
          <w:sz w:val="22"/>
          <w:szCs w:val="22"/>
          <w:lang w:eastAsia="nb-NO"/>
        </w:rPr>
        <w:t>Avholdes 25. februar 2023, møterom Nordland Kultursenter</w:t>
      </w:r>
      <w:r w:rsidR="0078151C" w:rsidRPr="004C3A89">
        <w:rPr>
          <w:rFonts w:ascii="Calibri" w:hAnsi="Calibri" w:cs="Calibri"/>
          <w:sz w:val="22"/>
          <w:szCs w:val="22"/>
          <w:lang w:eastAsia="nb-NO"/>
        </w:rPr>
        <w:t xml:space="preserve"> </w:t>
      </w:r>
    </w:p>
    <w:p w14:paraId="2F7D90C6" w14:textId="58DA8A78" w:rsidR="00C40A0B" w:rsidRPr="004C3A89" w:rsidRDefault="0078151C">
      <w:pPr>
        <w:ind w:left="720"/>
        <w:jc w:val="center"/>
        <w:rPr>
          <w:rFonts w:ascii="Calibri" w:hAnsi="Calibri" w:cs="Calibri"/>
          <w:sz w:val="22"/>
          <w:szCs w:val="22"/>
          <w:lang w:eastAsia="nb-NO"/>
        </w:rPr>
      </w:pPr>
      <w:r w:rsidRPr="004C3A89">
        <w:rPr>
          <w:rFonts w:ascii="Calibri" w:hAnsi="Calibri" w:cs="Calibri"/>
          <w:sz w:val="22"/>
          <w:szCs w:val="22"/>
          <w:lang w:eastAsia="nb-NO"/>
        </w:rPr>
        <w:t>kl.</w:t>
      </w:r>
      <w:r w:rsidR="00C40A0B" w:rsidRPr="004C3A89">
        <w:rPr>
          <w:rFonts w:ascii="Calibri" w:hAnsi="Calibri" w:cs="Calibri"/>
          <w:sz w:val="22"/>
          <w:szCs w:val="22"/>
          <w:lang w:eastAsia="nb-NO"/>
        </w:rPr>
        <w:t xml:space="preserve"> 16.00</w:t>
      </w:r>
    </w:p>
    <w:p w14:paraId="47565136" w14:textId="5E505618" w:rsidR="00DF7C4D" w:rsidRPr="004C3A89" w:rsidRDefault="00C40A0B">
      <w:pPr>
        <w:ind w:left="720"/>
        <w:jc w:val="center"/>
        <w:rPr>
          <w:rFonts w:ascii="Calibri" w:hAnsi="Calibri" w:cs="Calibri"/>
          <w:sz w:val="22"/>
          <w:szCs w:val="22"/>
          <w:lang w:eastAsia="nb-NO"/>
        </w:rPr>
      </w:pPr>
      <w:r w:rsidRPr="004C3A89">
        <w:rPr>
          <w:rFonts w:ascii="Calibri" w:hAnsi="Calibri" w:cs="Calibri"/>
          <w:sz w:val="22"/>
          <w:szCs w:val="22"/>
          <w:lang w:eastAsia="nb-NO"/>
        </w:rPr>
        <w:t>G</w:t>
      </w:r>
      <w:r w:rsidR="00DF7C4D" w:rsidRPr="004C3A89">
        <w:rPr>
          <w:rFonts w:ascii="Calibri" w:hAnsi="Calibri" w:cs="Calibri"/>
          <w:sz w:val="22"/>
          <w:szCs w:val="22"/>
          <w:lang w:eastAsia="nb-NO"/>
        </w:rPr>
        <w:t>ratis servering</w:t>
      </w:r>
      <w:r w:rsidR="00511927" w:rsidRPr="004C3A89">
        <w:rPr>
          <w:rFonts w:ascii="Calibri" w:hAnsi="Calibri" w:cs="Calibri"/>
          <w:sz w:val="22"/>
          <w:szCs w:val="22"/>
          <w:lang w:eastAsia="nb-NO"/>
        </w:rPr>
        <w:t>.</w:t>
      </w:r>
    </w:p>
    <w:p w14:paraId="437D2777" w14:textId="77777777" w:rsidR="00AC1F76" w:rsidRPr="004C3A89" w:rsidRDefault="00AC1F76">
      <w:pPr>
        <w:ind w:left="720"/>
        <w:jc w:val="center"/>
        <w:rPr>
          <w:rFonts w:ascii="Calibri" w:hAnsi="Calibri" w:cs="Calibri"/>
          <w:sz w:val="22"/>
          <w:szCs w:val="22"/>
          <w:lang w:eastAsia="nb-NO"/>
        </w:rPr>
      </w:pPr>
    </w:p>
    <w:p w14:paraId="335FCB29" w14:textId="77777777" w:rsidR="00AC1F76" w:rsidRPr="004C3A89" w:rsidRDefault="00AC1F76">
      <w:pPr>
        <w:ind w:left="720"/>
        <w:jc w:val="center"/>
        <w:rPr>
          <w:rFonts w:ascii="Calibri" w:hAnsi="Calibri" w:cs="Calibri"/>
          <w:sz w:val="22"/>
          <w:szCs w:val="22"/>
        </w:rPr>
      </w:pPr>
    </w:p>
    <w:p w14:paraId="386EA78C" w14:textId="77777777" w:rsidR="00DF7C4D" w:rsidRPr="004C3A89" w:rsidRDefault="00DF7C4D">
      <w:pPr>
        <w:ind w:left="720"/>
        <w:rPr>
          <w:rFonts w:ascii="Calibri" w:hAnsi="Calibri" w:cs="Calibri"/>
          <w:sz w:val="22"/>
          <w:szCs w:val="22"/>
          <w:lang w:eastAsia="nb-NO"/>
        </w:rPr>
      </w:pPr>
    </w:p>
    <w:p w14:paraId="081E83F9" w14:textId="77777777" w:rsidR="00DF7C4D" w:rsidRPr="004C3A89" w:rsidRDefault="00DF7C4D" w:rsidP="00AC1F76">
      <w:pPr>
        <w:pStyle w:val="Overskrift3"/>
        <w:numPr>
          <w:ilvl w:val="0"/>
          <w:numId w:val="0"/>
        </w:numPr>
        <w:tabs>
          <w:tab w:val="left" w:pos="720"/>
          <w:tab w:val="left" w:pos="1440"/>
          <w:tab w:val="left" w:pos="2160"/>
        </w:tabs>
        <w:rPr>
          <w:rFonts w:ascii="Calibri" w:hAnsi="Calibri" w:cs="Calibri"/>
          <w:sz w:val="22"/>
          <w:szCs w:val="22"/>
        </w:rPr>
      </w:pPr>
      <w:r w:rsidRPr="004C3A89">
        <w:rPr>
          <w:rFonts w:ascii="Calibri" w:hAnsi="Calibri" w:cs="Calibri"/>
          <w:sz w:val="22"/>
          <w:szCs w:val="22"/>
        </w:rPr>
        <w:t>DAGSORDEN</w:t>
      </w:r>
    </w:p>
    <w:p w14:paraId="15B9A055" w14:textId="5CF05CBC" w:rsidR="00DF7C4D" w:rsidRPr="004C3A89" w:rsidRDefault="00DF7C4D" w:rsidP="00AC1F76">
      <w:pPr>
        <w:tabs>
          <w:tab w:val="left" w:pos="720"/>
          <w:tab w:val="left" w:pos="1440"/>
          <w:tab w:val="left" w:pos="2160"/>
        </w:tabs>
        <w:rPr>
          <w:rFonts w:ascii="Calibri" w:hAnsi="Calibri" w:cs="Calibri"/>
          <w:sz w:val="22"/>
          <w:szCs w:val="22"/>
        </w:rPr>
      </w:pPr>
      <w:r w:rsidRPr="004C3A89">
        <w:rPr>
          <w:rFonts w:ascii="Calibri" w:hAnsi="Calibri" w:cs="Calibri"/>
          <w:b/>
          <w:sz w:val="22"/>
          <w:szCs w:val="22"/>
        </w:rPr>
        <w:t>Sak 1 Godkjenning av innkalling og dagsorden</w:t>
      </w:r>
      <w:r w:rsidRPr="004C3A89">
        <w:rPr>
          <w:rFonts w:ascii="Calibri" w:hAnsi="Calibri" w:cs="Calibri"/>
          <w:b/>
          <w:sz w:val="22"/>
          <w:szCs w:val="22"/>
        </w:rPr>
        <w:br/>
        <w:t>Sak 2 Valg av møteleder</w:t>
      </w:r>
      <w:r w:rsidRPr="004C3A89">
        <w:rPr>
          <w:rFonts w:ascii="Calibri" w:hAnsi="Calibri" w:cs="Calibri"/>
          <w:b/>
          <w:sz w:val="22"/>
          <w:szCs w:val="22"/>
        </w:rPr>
        <w:br/>
        <w:t>Sak 3 Valg av referent</w:t>
      </w:r>
      <w:r w:rsidRPr="004C3A89">
        <w:rPr>
          <w:rFonts w:ascii="Calibri" w:hAnsi="Calibri" w:cs="Calibri"/>
          <w:b/>
          <w:sz w:val="22"/>
          <w:szCs w:val="22"/>
        </w:rPr>
        <w:br/>
        <w:t>Sak 4 Valg av to personer til å undertegne pro</w:t>
      </w:r>
      <w:r w:rsidR="00F71406" w:rsidRPr="004C3A89">
        <w:rPr>
          <w:rFonts w:ascii="Calibri" w:hAnsi="Calibri" w:cs="Calibri"/>
          <w:b/>
          <w:sz w:val="22"/>
          <w:szCs w:val="22"/>
        </w:rPr>
        <w:t>tokollen</w:t>
      </w:r>
      <w:r w:rsidR="00F71406" w:rsidRPr="004C3A89">
        <w:rPr>
          <w:rFonts w:ascii="Calibri" w:hAnsi="Calibri" w:cs="Calibri"/>
          <w:b/>
          <w:sz w:val="22"/>
          <w:szCs w:val="22"/>
        </w:rPr>
        <w:br/>
        <w:t>Sak 5 Årsberetning 2022</w:t>
      </w:r>
      <w:r w:rsidR="00F71406" w:rsidRPr="004C3A89">
        <w:rPr>
          <w:rFonts w:ascii="Calibri" w:hAnsi="Calibri" w:cs="Calibri"/>
          <w:b/>
          <w:sz w:val="22"/>
          <w:szCs w:val="22"/>
        </w:rPr>
        <w:br/>
        <w:t>Sak 6 Regnskap 2022</w:t>
      </w:r>
    </w:p>
    <w:p w14:paraId="0D488B30" w14:textId="20AF7852" w:rsidR="00DF7C4D" w:rsidRPr="004C3A89" w:rsidRDefault="00F71406" w:rsidP="00AC1F76">
      <w:pPr>
        <w:tabs>
          <w:tab w:val="left" w:pos="720"/>
          <w:tab w:val="left" w:pos="1440"/>
          <w:tab w:val="left" w:pos="2160"/>
        </w:tabs>
        <w:rPr>
          <w:rFonts w:ascii="Calibri" w:hAnsi="Calibri" w:cs="Calibri"/>
          <w:sz w:val="22"/>
          <w:szCs w:val="22"/>
        </w:rPr>
      </w:pPr>
      <w:r w:rsidRPr="004C3A89">
        <w:rPr>
          <w:rFonts w:ascii="Calibri" w:hAnsi="Calibri" w:cs="Calibri"/>
          <w:b/>
          <w:sz w:val="22"/>
          <w:szCs w:val="22"/>
        </w:rPr>
        <w:t>Sak 7 Budsjett 2023</w:t>
      </w:r>
    </w:p>
    <w:p w14:paraId="33106DA8" w14:textId="67A2D187" w:rsidR="00DF7C4D" w:rsidRPr="004C3A89" w:rsidRDefault="00F71406" w:rsidP="00AC1F76">
      <w:pPr>
        <w:tabs>
          <w:tab w:val="left" w:pos="720"/>
          <w:tab w:val="left" w:pos="1440"/>
          <w:tab w:val="left" w:pos="2160"/>
        </w:tabs>
        <w:rPr>
          <w:rFonts w:ascii="Calibri" w:hAnsi="Calibri" w:cs="Calibri"/>
          <w:b/>
          <w:sz w:val="22"/>
          <w:szCs w:val="22"/>
        </w:rPr>
      </w:pPr>
      <w:r w:rsidRPr="004C3A89">
        <w:rPr>
          <w:rFonts w:ascii="Calibri" w:hAnsi="Calibri" w:cs="Calibri"/>
          <w:b/>
          <w:sz w:val="22"/>
          <w:szCs w:val="22"/>
        </w:rPr>
        <w:t>Sak 8 Aktivitetsplan 2023</w:t>
      </w:r>
    </w:p>
    <w:p w14:paraId="184B88DF" w14:textId="320549BA" w:rsidR="0091707C" w:rsidRPr="004C3A89" w:rsidRDefault="0091707C" w:rsidP="00AC1F76">
      <w:pPr>
        <w:tabs>
          <w:tab w:val="left" w:pos="720"/>
          <w:tab w:val="left" w:pos="1440"/>
          <w:tab w:val="left" w:pos="2160"/>
        </w:tabs>
        <w:rPr>
          <w:rFonts w:ascii="Calibri" w:hAnsi="Calibri" w:cs="Calibri"/>
          <w:sz w:val="22"/>
          <w:szCs w:val="22"/>
        </w:rPr>
      </w:pPr>
      <w:r w:rsidRPr="004C3A89">
        <w:rPr>
          <w:rFonts w:ascii="Calibri" w:hAnsi="Calibri" w:cs="Calibri"/>
          <w:b/>
          <w:sz w:val="22"/>
          <w:szCs w:val="22"/>
        </w:rPr>
        <w:t xml:space="preserve">Sak 9 </w:t>
      </w:r>
      <w:r w:rsidR="00677F66" w:rsidRPr="004C3A89">
        <w:rPr>
          <w:rFonts w:ascii="Calibri" w:hAnsi="Calibri" w:cs="Calibri"/>
          <w:b/>
          <w:sz w:val="22"/>
          <w:szCs w:val="22"/>
        </w:rPr>
        <w:t>Innmeldte saker</w:t>
      </w:r>
    </w:p>
    <w:p w14:paraId="24CE8763" w14:textId="3A705D12" w:rsidR="00DF7C4D" w:rsidRPr="004C3A89" w:rsidRDefault="0091707C" w:rsidP="00AC1F76">
      <w:pPr>
        <w:tabs>
          <w:tab w:val="left" w:pos="720"/>
          <w:tab w:val="left" w:pos="1440"/>
          <w:tab w:val="left" w:pos="2160"/>
        </w:tabs>
        <w:rPr>
          <w:rFonts w:ascii="Calibri" w:hAnsi="Calibri" w:cs="Calibri"/>
          <w:sz w:val="22"/>
          <w:szCs w:val="22"/>
        </w:rPr>
      </w:pPr>
      <w:r w:rsidRPr="004C3A89">
        <w:rPr>
          <w:rFonts w:ascii="Calibri" w:hAnsi="Calibri" w:cs="Calibri"/>
          <w:b/>
          <w:sz w:val="22"/>
          <w:szCs w:val="22"/>
        </w:rPr>
        <w:t xml:space="preserve">Sak 10 </w:t>
      </w:r>
      <w:r w:rsidR="00677F66" w:rsidRPr="004C3A89">
        <w:rPr>
          <w:rFonts w:ascii="Calibri" w:hAnsi="Calibri" w:cs="Calibri"/>
          <w:b/>
          <w:sz w:val="22"/>
          <w:szCs w:val="22"/>
        </w:rPr>
        <w:t xml:space="preserve">Valg (styre, valgkomite, revisor, </w:t>
      </w:r>
      <w:proofErr w:type="spellStart"/>
      <w:r w:rsidR="00677F66" w:rsidRPr="004C3A89">
        <w:rPr>
          <w:rFonts w:ascii="Calibri" w:hAnsi="Calibri" w:cs="Calibri"/>
          <w:b/>
          <w:sz w:val="22"/>
          <w:szCs w:val="22"/>
        </w:rPr>
        <w:t>uts</w:t>
      </w:r>
      <w:proofErr w:type="spellEnd"/>
      <w:r w:rsidR="00677F66" w:rsidRPr="004C3A89">
        <w:rPr>
          <w:rFonts w:ascii="Calibri" w:hAnsi="Calibri" w:cs="Calibri"/>
          <w:b/>
          <w:sz w:val="22"/>
          <w:szCs w:val="22"/>
        </w:rPr>
        <w:t>. RS/KL)</w:t>
      </w:r>
      <w:r w:rsidRPr="004C3A89">
        <w:rPr>
          <w:rFonts w:ascii="Calibri" w:hAnsi="Calibri" w:cs="Calibri"/>
          <w:b/>
          <w:sz w:val="22"/>
          <w:szCs w:val="22"/>
        </w:rPr>
        <w:br/>
        <w:t>Sak 11</w:t>
      </w:r>
      <w:r w:rsidR="00DF7C4D" w:rsidRPr="004C3A89">
        <w:rPr>
          <w:rFonts w:ascii="Calibri" w:hAnsi="Calibri" w:cs="Calibri"/>
          <w:b/>
          <w:sz w:val="22"/>
          <w:szCs w:val="22"/>
        </w:rPr>
        <w:t xml:space="preserve"> </w:t>
      </w:r>
      <w:r w:rsidR="00677F66" w:rsidRPr="004C3A89">
        <w:rPr>
          <w:rFonts w:ascii="Calibri" w:hAnsi="Calibri" w:cs="Calibri"/>
          <w:b/>
          <w:sz w:val="22"/>
          <w:szCs w:val="22"/>
        </w:rPr>
        <w:t>Utdeling utmerkelser</w:t>
      </w:r>
      <w:r w:rsidRPr="004C3A89">
        <w:rPr>
          <w:rFonts w:ascii="Calibri" w:hAnsi="Calibri" w:cs="Calibri"/>
          <w:b/>
          <w:sz w:val="22"/>
          <w:szCs w:val="22"/>
        </w:rPr>
        <w:br/>
      </w:r>
    </w:p>
    <w:p w14:paraId="222CB988" w14:textId="77777777" w:rsidR="00DF7C4D" w:rsidRPr="004C3A89" w:rsidRDefault="00DF7C4D">
      <w:pPr>
        <w:tabs>
          <w:tab w:val="left" w:pos="720"/>
          <w:tab w:val="left" w:pos="1440"/>
          <w:tab w:val="left" w:pos="2160"/>
        </w:tabs>
        <w:ind w:left="720"/>
        <w:rPr>
          <w:rFonts w:ascii="Calibri" w:hAnsi="Calibri" w:cs="Calibri"/>
          <w:sz w:val="22"/>
          <w:szCs w:val="22"/>
        </w:rPr>
      </w:pPr>
    </w:p>
    <w:p w14:paraId="28D664B5" w14:textId="77777777" w:rsidR="00DF7C4D" w:rsidRPr="004C3A89" w:rsidRDefault="00DF7C4D">
      <w:pPr>
        <w:tabs>
          <w:tab w:val="left" w:pos="720"/>
        </w:tabs>
        <w:rPr>
          <w:rFonts w:ascii="Calibri" w:hAnsi="Calibri" w:cs="Calibri"/>
          <w:sz w:val="22"/>
          <w:szCs w:val="22"/>
        </w:rPr>
      </w:pPr>
      <w:r w:rsidRPr="004C3A89">
        <w:rPr>
          <w:rFonts w:ascii="Calibri" w:hAnsi="Calibri" w:cs="Calibri"/>
          <w:b/>
          <w:bCs/>
          <w:sz w:val="22"/>
          <w:szCs w:val="22"/>
          <w:u w:val="single"/>
        </w:rPr>
        <w:t>DE ENKELTE SAKER:</w:t>
      </w:r>
    </w:p>
    <w:p w14:paraId="43E2467A" w14:textId="77777777" w:rsidR="00DF7C4D" w:rsidRPr="004C3A89" w:rsidRDefault="00DF7C4D">
      <w:pPr>
        <w:tabs>
          <w:tab w:val="left" w:pos="720"/>
        </w:tabs>
        <w:rPr>
          <w:rFonts w:ascii="Calibri" w:hAnsi="Calibri" w:cs="Calibri"/>
          <w:sz w:val="22"/>
          <w:szCs w:val="22"/>
        </w:rPr>
      </w:pPr>
    </w:p>
    <w:p w14:paraId="5AB67E2D" w14:textId="77777777" w:rsidR="00DF7C4D" w:rsidRPr="004C3A89" w:rsidRDefault="00DF7C4D">
      <w:pPr>
        <w:tabs>
          <w:tab w:val="left" w:pos="720"/>
          <w:tab w:val="left" w:pos="1440"/>
          <w:tab w:val="left" w:pos="2160"/>
        </w:tabs>
        <w:rPr>
          <w:rFonts w:ascii="Calibri" w:hAnsi="Calibri" w:cs="Calibri"/>
          <w:sz w:val="22"/>
          <w:szCs w:val="22"/>
        </w:rPr>
      </w:pPr>
      <w:r w:rsidRPr="004C3A89">
        <w:rPr>
          <w:rFonts w:ascii="Calibri" w:hAnsi="Calibri" w:cs="Calibri"/>
          <w:b/>
          <w:sz w:val="22"/>
          <w:szCs w:val="22"/>
          <w:u w:val="single"/>
        </w:rPr>
        <w:t>Sak 1: GODKJENNING AV INNKALLING OG DAGSORDEN</w:t>
      </w:r>
    </w:p>
    <w:p w14:paraId="2613659B" w14:textId="77777777" w:rsidR="00DF7C4D" w:rsidRPr="004C3A89" w:rsidRDefault="00DF7C4D">
      <w:pPr>
        <w:numPr>
          <w:ilvl w:val="0"/>
          <w:numId w:val="3"/>
        </w:numPr>
        <w:tabs>
          <w:tab w:val="left" w:pos="720"/>
        </w:tabs>
        <w:ind w:left="720"/>
        <w:rPr>
          <w:rFonts w:ascii="Calibri" w:hAnsi="Calibri" w:cs="Calibri"/>
          <w:i/>
          <w:iCs/>
          <w:sz w:val="22"/>
          <w:szCs w:val="22"/>
          <w:u w:val="single"/>
        </w:rPr>
      </w:pPr>
    </w:p>
    <w:p w14:paraId="512DBC4E" w14:textId="77777777" w:rsidR="00DF7C4D" w:rsidRPr="004C3A89" w:rsidRDefault="00DF7C4D">
      <w:pPr>
        <w:tabs>
          <w:tab w:val="left" w:pos="720"/>
          <w:tab w:val="left" w:pos="1440"/>
          <w:tab w:val="left" w:pos="2160"/>
        </w:tabs>
        <w:rPr>
          <w:rFonts w:ascii="Calibri" w:hAnsi="Calibri" w:cs="Calibri"/>
          <w:sz w:val="22"/>
          <w:szCs w:val="22"/>
        </w:rPr>
      </w:pPr>
      <w:r w:rsidRPr="004C3A89">
        <w:rPr>
          <w:rFonts w:ascii="Calibri" w:hAnsi="Calibri" w:cs="Calibri"/>
          <w:b/>
          <w:sz w:val="22"/>
          <w:szCs w:val="22"/>
          <w:u w:val="single"/>
        </w:rPr>
        <w:t>Sak 2: VALG AV MØTELEDER</w:t>
      </w:r>
    </w:p>
    <w:p w14:paraId="629DE3BC" w14:textId="77777777" w:rsidR="00DF7C4D" w:rsidRPr="004C3A89" w:rsidRDefault="00DF7C4D">
      <w:pPr>
        <w:tabs>
          <w:tab w:val="left" w:pos="720"/>
        </w:tabs>
        <w:ind w:left="720"/>
        <w:rPr>
          <w:rFonts w:ascii="Calibri" w:hAnsi="Calibri" w:cs="Calibri"/>
          <w:sz w:val="22"/>
          <w:szCs w:val="22"/>
          <w:u w:val="single"/>
        </w:rPr>
      </w:pPr>
    </w:p>
    <w:p w14:paraId="5E36969C" w14:textId="77777777" w:rsidR="00DF7C4D" w:rsidRPr="004C3A89" w:rsidRDefault="00DF7C4D">
      <w:pPr>
        <w:tabs>
          <w:tab w:val="left" w:pos="720"/>
          <w:tab w:val="left" w:pos="1440"/>
          <w:tab w:val="left" w:pos="2160"/>
        </w:tabs>
        <w:rPr>
          <w:rFonts w:ascii="Calibri" w:hAnsi="Calibri" w:cs="Calibri"/>
          <w:sz w:val="22"/>
          <w:szCs w:val="22"/>
        </w:rPr>
      </w:pPr>
      <w:r w:rsidRPr="004C3A89">
        <w:rPr>
          <w:rFonts w:ascii="Calibri" w:hAnsi="Calibri" w:cs="Calibri"/>
          <w:b/>
          <w:sz w:val="22"/>
          <w:szCs w:val="22"/>
          <w:u w:val="single"/>
        </w:rPr>
        <w:t>Sak 3: VALG AV REFERENT</w:t>
      </w:r>
    </w:p>
    <w:p w14:paraId="6F3CCD6A" w14:textId="77777777" w:rsidR="00DF7C4D" w:rsidRPr="004C3A89" w:rsidRDefault="00DF7C4D">
      <w:pPr>
        <w:tabs>
          <w:tab w:val="left" w:pos="720"/>
          <w:tab w:val="left" w:pos="1440"/>
          <w:tab w:val="left" w:pos="2160"/>
        </w:tabs>
        <w:rPr>
          <w:rFonts w:ascii="Calibri" w:hAnsi="Calibri" w:cs="Calibri"/>
          <w:sz w:val="22"/>
          <w:szCs w:val="22"/>
          <w:u w:val="single"/>
        </w:rPr>
      </w:pPr>
    </w:p>
    <w:p w14:paraId="0AA1472F" w14:textId="77777777" w:rsidR="00DF7C4D" w:rsidRPr="004C3A89" w:rsidRDefault="00DF7C4D">
      <w:pPr>
        <w:tabs>
          <w:tab w:val="left" w:pos="720"/>
          <w:tab w:val="left" w:pos="1440"/>
          <w:tab w:val="left" w:pos="2160"/>
        </w:tabs>
        <w:rPr>
          <w:rFonts w:ascii="Calibri" w:hAnsi="Calibri" w:cs="Calibri"/>
          <w:sz w:val="22"/>
          <w:szCs w:val="22"/>
        </w:rPr>
      </w:pPr>
      <w:r w:rsidRPr="004C3A89">
        <w:rPr>
          <w:rFonts w:ascii="Calibri" w:hAnsi="Calibri" w:cs="Calibri"/>
          <w:b/>
          <w:sz w:val="22"/>
          <w:szCs w:val="22"/>
          <w:u w:val="single"/>
        </w:rPr>
        <w:t>Sak 4: VALG AV TO PERSONER TIL Å UNDERTEGNE PROTOKOLLEN</w:t>
      </w:r>
    </w:p>
    <w:p w14:paraId="68348A4C" w14:textId="77777777" w:rsidR="00DF7C4D" w:rsidRPr="004C3A89" w:rsidRDefault="00DF7C4D">
      <w:pPr>
        <w:tabs>
          <w:tab w:val="left" w:pos="720"/>
          <w:tab w:val="left" w:pos="1440"/>
          <w:tab w:val="left" w:pos="2160"/>
        </w:tabs>
        <w:rPr>
          <w:rFonts w:ascii="Calibri" w:hAnsi="Calibri" w:cs="Calibri"/>
          <w:sz w:val="22"/>
          <w:szCs w:val="22"/>
        </w:rPr>
      </w:pPr>
    </w:p>
    <w:p w14:paraId="42AA769A" w14:textId="43421FC5" w:rsidR="00DF7C4D" w:rsidRPr="004C3A89" w:rsidRDefault="00F67964">
      <w:pPr>
        <w:tabs>
          <w:tab w:val="left" w:pos="720"/>
          <w:tab w:val="left" w:pos="1440"/>
          <w:tab w:val="left" w:pos="2160"/>
        </w:tabs>
        <w:rPr>
          <w:rFonts w:ascii="Calibri" w:hAnsi="Calibri" w:cs="Calibri"/>
          <w:b/>
          <w:bCs/>
          <w:sz w:val="22"/>
          <w:szCs w:val="22"/>
          <w:u w:val="single"/>
        </w:rPr>
      </w:pPr>
      <w:r w:rsidRPr="004C3A89">
        <w:rPr>
          <w:rFonts w:ascii="Calibri" w:hAnsi="Calibri" w:cs="Calibri"/>
          <w:b/>
          <w:bCs/>
          <w:sz w:val="22"/>
          <w:szCs w:val="22"/>
          <w:u w:val="single"/>
        </w:rPr>
        <w:t>Sak 5: ÅRSBERETNING  2021</w:t>
      </w:r>
    </w:p>
    <w:p w14:paraId="7D01AFF1" w14:textId="77777777" w:rsidR="00AC1F76" w:rsidRPr="004C3A89" w:rsidRDefault="00AC1F76">
      <w:pPr>
        <w:tabs>
          <w:tab w:val="left" w:pos="720"/>
          <w:tab w:val="left" w:pos="1440"/>
          <w:tab w:val="left" w:pos="2160"/>
        </w:tabs>
        <w:rPr>
          <w:rFonts w:ascii="Calibri" w:hAnsi="Calibri" w:cs="Calibri"/>
          <w:b/>
          <w:bCs/>
          <w:sz w:val="22"/>
          <w:szCs w:val="22"/>
          <w:u w:val="single"/>
        </w:rPr>
      </w:pPr>
    </w:p>
    <w:p w14:paraId="635EB61B" w14:textId="77777777" w:rsidR="00AC1F76" w:rsidRPr="004C3A89" w:rsidRDefault="00AC1F76">
      <w:pPr>
        <w:tabs>
          <w:tab w:val="left" w:pos="720"/>
          <w:tab w:val="left" w:pos="1440"/>
          <w:tab w:val="left" w:pos="2160"/>
        </w:tabs>
        <w:rPr>
          <w:rFonts w:ascii="Calibri" w:hAnsi="Calibri" w:cs="Calibri"/>
          <w:b/>
          <w:bCs/>
          <w:sz w:val="22"/>
          <w:szCs w:val="22"/>
          <w:u w:val="single"/>
        </w:rPr>
      </w:pPr>
    </w:p>
    <w:p w14:paraId="5AC995AB" w14:textId="330EA77C" w:rsidR="00A13789" w:rsidRPr="004C3A89" w:rsidRDefault="00A13789">
      <w:pPr>
        <w:tabs>
          <w:tab w:val="left" w:pos="720"/>
          <w:tab w:val="left" w:pos="1440"/>
          <w:tab w:val="left" w:pos="2160"/>
        </w:tabs>
        <w:rPr>
          <w:rFonts w:ascii="Calibri" w:hAnsi="Calibri" w:cs="Calibri"/>
          <w:sz w:val="22"/>
          <w:szCs w:val="22"/>
        </w:rPr>
      </w:pPr>
      <w:r w:rsidRPr="004C3A89">
        <w:rPr>
          <w:rFonts w:ascii="Calibri" w:hAnsi="Calibri" w:cs="Calibri"/>
          <w:sz w:val="22"/>
          <w:szCs w:val="22"/>
        </w:rPr>
        <w:t xml:space="preserve">Styret har i perioden bestått av: </w:t>
      </w:r>
    </w:p>
    <w:tbl>
      <w:tblPr>
        <w:tblW w:w="5524" w:type="dxa"/>
        <w:tblInd w:w="5" w:type="dxa"/>
        <w:tblCellMar>
          <w:left w:w="70" w:type="dxa"/>
          <w:right w:w="70" w:type="dxa"/>
        </w:tblCellMar>
        <w:tblLook w:val="04A0" w:firstRow="1" w:lastRow="0" w:firstColumn="1" w:lastColumn="0" w:noHBand="0" w:noVBand="1"/>
      </w:tblPr>
      <w:tblGrid>
        <w:gridCol w:w="2122"/>
        <w:gridCol w:w="3402"/>
      </w:tblGrid>
      <w:tr w:rsidR="0078151C" w:rsidRPr="004C3A89" w14:paraId="3FB8EDF2" w14:textId="77777777" w:rsidTr="0078151C">
        <w:trPr>
          <w:trHeight w:val="300"/>
        </w:trPr>
        <w:tc>
          <w:tcPr>
            <w:tcW w:w="2122" w:type="dxa"/>
            <w:tcBorders>
              <w:top w:val="single" w:sz="4" w:space="0" w:color="auto"/>
              <w:left w:val="single" w:sz="4" w:space="0" w:color="auto"/>
              <w:bottom w:val="single" w:sz="6" w:space="0" w:color="auto"/>
              <w:right w:val="single" w:sz="6" w:space="0" w:color="auto"/>
            </w:tcBorders>
            <w:noWrap/>
            <w:vAlign w:val="bottom"/>
            <w:hideMark/>
          </w:tcPr>
          <w:p w14:paraId="6A5CB619" w14:textId="77777777" w:rsidR="0078151C" w:rsidRPr="004C3A89" w:rsidRDefault="0078151C" w:rsidP="007F5DB0">
            <w:pPr>
              <w:suppressAutoHyphens w:val="0"/>
              <w:rPr>
                <w:rFonts w:ascii="Calibri" w:hAnsi="Calibri" w:cs="Calibri"/>
                <w:sz w:val="22"/>
                <w:szCs w:val="22"/>
                <w:lang w:eastAsia="nb-NO"/>
              </w:rPr>
            </w:pPr>
            <w:r w:rsidRPr="004C3A89">
              <w:rPr>
                <w:rFonts w:ascii="Calibri" w:hAnsi="Calibri" w:cs="Calibri"/>
                <w:sz w:val="22"/>
                <w:szCs w:val="22"/>
                <w:lang w:eastAsia="nb-NO"/>
              </w:rPr>
              <w:t>Leder</w:t>
            </w:r>
          </w:p>
        </w:tc>
        <w:tc>
          <w:tcPr>
            <w:tcW w:w="3402" w:type="dxa"/>
            <w:tcBorders>
              <w:top w:val="single" w:sz="4" w:space="0" w:color="auto"/>
              <w:left w:val="single" w:sz="6" w:space="0" w:color="auto"/>
              <w:bottom w:val="single" w:sz="6" w:space="0" w:color="auto"/>
              <w:right w:val="single" w:sz="6" w:space="0" w:color="auto"/>
            </w:tcBorders>
            <w:noWrap/>
            <w:vAlign w:val="bottom"/>
            <w:hideMark/>
          </w:tcPr>
          <w:p w14:paraId="01C2C4C9" w14:textId="77777777" w:rsidR="0078151C" w:rsidRPr="004C3A89" w:rsidRDefault="0078151C" w:rsidP="007F5DB0">
            <w:pPr>
              <w:suppressAutoHyphens w:val="0"/>
              <w:rPr>
                <w:rFonts w:ascii="Calibri" w:hAnsi="Calibri" w:cs="Calibri"/>
                <w:sz w:val="22"/>
                <w:szCs w:val="22"/>
                <w:lang w:eastAsia="nb-NO"/>
              </w:rPr>
            </w:pPr>
            <w:r w:rsidRPr="004C3A89">
              <w:rPr>
                <w:rFonts w:ascii="Calibri" w:hAnsi="Calibri" w:cs="Calibri"/>
                <w:sz w:val="22"/>
                <w:szCs w:val="22"/>
                <w:lang w:eastAsia="nb-NO"/>
              </w:rPr>
              <w:t>Kristin Pedersen</w:t>
            </w:r>
          </w:p>
        </w:tc>
      </w:tr>
      <w:tr w:rsidR="0078151C" w:rsidRPr="004C3A89" w14:paraId="0B95B01F" w14:textId="77777777" w:rsidTr="0078151C">
        <w:trPr>
          <w:trHeight w:val="300"/>
        </w:trPr>
        <w:tc>
          <w:tcPr>
            <w:tcW w:w="2122" w:type="dxa"/>
            <w:tcBorders>
              <w:top w:val="single" w:sz="6" w:space="0" w:color="auto"/>
              <w:left w:val="single" w:sz="4" w:space="0" w:color="auto"/>
              <w:bottom w:val="single" w:sz="6" w:space="0" w:color="auto"/>
              <w:right w:val="single" w:sz="6" w:space="0" w:color="auto"/>
            </w:tcBorders>
            <w:noWrap/>
            <w:vAlign w:val="bottom"/>
            <w:hideMark/>
          </w:tcPr>
          <w:p w14:paraId="348D3ABA" w14:textId="77777777" w:rsidR="0078151C" w:rsidRPr="004C3A89" w:rsidRDefault="0078151C" w:rsidP="007F5DB0">
            <w:pPr>
              <w:suppressAutoHyphens w:val="0"/>
              <w:rPr>
                <w:rFonts w:ascii="Calibri" w:hAnsi="Calibri" w:cs="Calibri"/>
                <w:sz w:val="22"/>
                <w:szCs w:val="22"/>
                <w:lang w:eastAsia="nb-NO"/>
              </w:rPr>
            </w:pPr>
            <w:r w:rsidRPr="004C3A89">
              <w:rPr>
                <w:rFonts w:ascii="Calibri" w:hAnsi="Calibri" w:cs="Calibri"/>
                <w:sz w:val="22"/>
                <w:szCs w:val="22"/>
                <w:lang w:eastAsia="nb-NO"/>
              </w:rPr>
              <w:t>Nestleder</w:t>
            </w:r>
          </w:p>
        </w:tc>
        <w:tc>
          <w:tcPr>
            <w:tcW w:w="3402" w:type="dxa"/>
            <w:tcBorders>
              <w:top w:val="single" w:sz="6" w:space="0" w:color="auto"/>
              <w:left w:val="single" w:sz="6" w:space="0" w:color="auto"/>
              <w:bottom w:val="single" w:sz="6" w:space="0" w:color="auto"/>
              <w:right w:val="single" w:sz="6" w:space="0" w:color="auto"/>
            </w:tcBorders>
            <w:noWrap/>
            <w:vAlign w:val="bottom"/>
            <w:hideMark/>
          </w:tcPr>
          <w:p w14:paraId="2912B4EF" w14:textId="77777777" w:rsidR="0078151C" w:rsidRPr="004C3A89" w:rsidRDefault="0078151C" w:rsidP="007F5DB0">
            <w:pPr>
              <w:suppressAutoHyphens w:val="0"/>
              <w:rPr>
                <w:rFonts w:ascii="Calibri" w:hAnsi="Calibri" w:cs="Calibri"/>
                <w:sz w:val="22"/>
                <w:szCs w:val="22"/>
                <w:lang w:eastAsia="nb-NO"/>
              </w:rPr>
            </w:pPr>
            <w:r w:rsidRPr="004C3A89">
              <w:rPr>
                <w:rFonts w:ascii="Calibri" w:hAnsi="Calibri" w:cs="Calibri"/>
                <w:sz w:val="22"/>
                <w:szCs w:val="22"/>
                <w:lang w:eastAsia="nb-NO"/>
              </w:rPr>
              <w:t>Hilde Grethe Karlsen</w:t>
            </w:r>
          </w:p>
        </w:tc>
      </w:tr>
      <w:tr w:rsidR="0078151C" w:rsidRPr="004C3A89" w14:paraId="112A0751" w14:textId="77777777" w:rsidTr="0078151C">
        <w:trPr>
          <w:trHeight w:val="300"/>
        </w:trPr>
        <w:tc>
          <w:tcPr>
            <w:tcW w:w="2122" w:type="dxa"/>
            <w:tcBorders>
              <w:top w:val="single" w:sz="6" w:space="0" w:color="auto"/>
              <w:left w:val="single" w:sz="4" w:space="0" w:color="auto"/>
              <w:bottom w:val="single" w:sz="6" w:space="0" w:color="auto"/>
              <w:right w:val="single" w:sz="6" w:space="0" w:color="auto"/>
            </w:tcBorders>
            <w:noWrap/>
            <w:vAlign w:val="bottom"/>
            <w:hideMark/>
          </w:tcPr>
          <w:p w14:paraId="08923FD3" w14:textId="77777777" w:rsidR="0078151C" w:rsidRPr="004C3A89" w:rsidRDefault="0078151C" w:rsidP="007F5DB0">
            <w:pPr>
              <w:suppressAutoHyphens w:val="0"/>
              <w:rPr>
                <w:rFonts w:ascii="Calibri" w:hAnsi="Calibri" w:cs="Calibri"/>
                <w:sz w:val="22"/>
                <w:szCs w:val="22"/>
                <w:lang w:eastAsia="nb-NO"/>
              </w:rPr>
            </w:pPr>
            <w:r w:rsidRPr="004C3A89">
              <w:rPr>
                <w:rFonts w:ascii="Calibri" w:hAnsi="Calibri" w:cs="Calibri"/>
                <w:sz w:val="22"/>
                <w:szCs w:val="22"/>
                <w:lang w:eastAsia="nb-NO"/>
              </w:rPr>
              <w:t>Styremedlem</w:t>
            </w:r>
          </w:p>
        </w:tc>
        <w:tc>
          <w:tcPr>
            <w:tcW w:w="3402" w:type="dxa"/>
            <w:tcBorders>
              <w:top w:val="single" w:sz="6" w:space="0" w:color="auto"/>
              <w:left w:val="single" w:sz="6" w:space="0" w:color="auto"/>
              <w:bottom w:val="single" w:sz="6" w:space="0" w:color="auto"/>
              <w:right w:val="single" w:sz="6" w:space="0" w:color="auto"/>
            </w:tcBorders>
            <w:noWrap/>
            <w:vAlign w:val="bottom"/>
            <w:hideMark/>
          </w:tcPr>
          <w:p w14:paraId="6DA73BB8" w14:textId="77777777" w:rsidR="0078151C" w:rsidRPr="004C3A89" w:rsidRDefault="0078151C" w:rsidP="007F5DB0">
            <w:pPr>
              <w:suppressAutoHyphens w:val="0"/>
              <w:rPr>
                <w:rFonts w:ascii="Calibri" w:hAnsi="Calibri" w:cs="Calibri"/>
                <w:sz w:val="22"/>
                <w:szCs w:val="22"/>
                <w:lang w:eastAsia="nb-NO"/>
              </w:rPr>
            </w:pPr>
            <w:r w:rsidRPr="004C3A89">
              <w:rPr>
                <w:rFonts w:ascii="Calibri" w:hAnsi="Calibri" w:cs="Calibri"/>
                <w:sz w:val="22"/>
                <w:szCs w:val="22"/>
                <w:lang w:eastAsia="nb-NO"/>
              </w:rPr>
              <w:t>Kate Solvær</w:t>
            </w:r>
          </w:p>
        </w:tc>
      </w:tr>
      <w:tr w:rsidR="0078151C" w:rsidRPr="004C3A89" w14:paraId="7EDAC4CC" w14:textId="77777777" w:rsidTr="0078151C">
        <w:trPr>
          <w:trHeight w:val="300"/>
        </w:trPr>
        <w:tc>
          <w:tcPr>
            <w:tcW w:w="2122" w:type="dxa"/>
            <w:tcBorders>
              <w:top w:val="single" w:sz="6" w:space="0" w:color="auto"/>
              <w:left w:val="single" w:sz="4" w:space="0" w:color="auto"/>
              <w:bottom w:val="single" w:sz="6" w:space="0" w:color="auto"/>
              <w:right w:val="single" w:sz="6" w:space="0" w:color="auto"/>
            </w:tcBorders>
            <w:noWrap/>
            <w:vAlign w:val="bottom"/>
            <w:hideMark/>
          </w:tcPr>
          <w:p w14:paraId="14675ED5" w14:textId="77777777" w:rsidR="0078151C" w:rsidRPr="004C3A89" w:rsidRDefault="0078151C" w:rsidP="007F5DB0">
            <w:pPr>
              <w:suppressAutoHyphens w:val="0"/>
              <w:rPr>
                <w:rFonts w:ascii="Calibri" w:hAnsi="Calibri" w:cs="Calibri"/>
                <w:sz w:val="22"/>
                <w:szCs w:val="22"/>
                <w:lang w:eastAsia="nb-NO"/>
              </w:rPr>
            </w:pPr>
            <w:r w:rsidRPr="004C3A89">
              <w:rPr>
                <w:rFonts w:ascii="Calibri" w:hAnsi="Calibri" w:cs="Calibri"/>
                <w:sz w:val="22"/>
                <w:szCs w:val="22"/>
                <w:lang w:eastAsia="nb-NO"/>
              </w:rPr>
              <w:t>Styremedlem</w:t>
            </w:r>
          </w:p>
        </w:tc>
        <w:tc>
          <w:tcPr>
            <w:tcW w:w="3402" w:type="dxa"/>
            <w:tcBorders>
              <w:top w:val="single" w:sz="6" w:space="0" w:color="auto"/>
              <w:left w:val="single" w:sz="6" w:space="0" w:color="auto"/>
              <w:bottom w:val="single" w:sz="6" w:space="0" w:color="auto"/>
              <w:right w:val="single" w:sz="6" w:space="0" w:color="auto"/>
            </w:tcBorders>
            <w:noWrap/>
            <w:vAlign w:val="bottom"/>
            <w:hideMark/>
          </w:tcPr>
          <w:p w14:paraId="5CADD1E4" w14:textId="77777777" w:rsidR="0078151C" w:rsidRPr="004C3A89" w:rsidRDefault="0078151C" w:rsidP="007F5DB0">
            <w:pPr>
              <w:suppressAutoHyphens w:val="0"/>
              <w:rPr>
                <w:rFonts w:ascii="Calibri" w:hAnsi="Calibri" w:cs="Calibri"/>
                <w:sz w:val="22"/>
                <w:szCs w:val="22"/>
                <w:lang w:eastAsia="nb-NO"/>
              </w:rPr>
            </w:pPr>
            <w:r w:rsidRPr="004C3A89">
              <w:rPr>
                <w:rFonts w:ascii="Calibri" w:hAnsi="Calibri" w:cs="Calibri"/>
                <w:sz w:val="22"/>
                <w:szCs w:val="22"/>
                <w:lang w:eastAsia="nb-NO"/>
              </w:rPr>
              <w:t>Trond Løkås</w:t>
            </w:r>
          </w:p>
        </w:tc>
      </w:tr>
      <w:tr w:rsidR="0078151C" w:rsidRPr="004C3A89" w14:paraId="372BA04A" w14:textId="77777777" w:rsidTr="0078151C">
        <w:trPr>
          <w:trHeight w:val="300"/>
        </w:trPr>
        <w:tc>
          <w:tcPr>
            <w:tcW w:w="2122" w:type="dxa"/>
            <w:tcBorders>
              <w:top w:val="single" w:sz="6" w:space="0" w:color="auto"/>
              <w:left w:val="single" w:sz="4" w:space="0" w:color="auto"/>
              <w:bottom w:val="single" w:sz="6" w:space="0" w:color="auto"/>
              <w:right w:val="single" w:sz="6" w:space="0" w:color="auto"/>
            </w:tcBorders>
            <w:noWrap/>
            <w:vAlign w:val="bottom"/>
            <w:hideMark/>
          </w:tcPr>
          <w:p w14:paraId="29BCAF29" w14:textId="77777777" w:rsidR="0078151C" w:rsidRPr="004C3A89" w:rsidRDefault="0078151C" w:rsidP="007F5DB0">
            <w:pPr>
              <w:suppressAutoHyphens w:val="0"/>
              <w:rPr>
                <w:rFonts w:ascii="Calibri" w:hAnsi="Calibri" w:cs="Calibri"/>
                <w:sz w:val="22"/>
                <w:szCs w:val="22"/>
                <w:lang w:eastAsia="nb-NO"/>
              </w:rPr>
            </w:pPr>
            <w:r w:rsidRPr="004C3A89">
              <w:rPr>
                <w:rFonts w:ascii="Calibri" w:hAnsi="Calibri" w:cs="Calibri"/>
                <w:sz w:val="22"/>
                <w:szCs w:val="22"/>
                <w:lang w:eastAsia="nb-NO"/>
              </w:rPr>
              <w:t>Styremedlem</w:t>
            </w:r>
          </w:p>
        </w:tc>
        <w:tc>
          <w:tcPr>
            <w:tcW w:w="3402" w:type="dxa"/>
            <w:tcBorders>
              <w:top w:val="single" w:sz="6" w:space="0" w:color="auto"/>
              <w:left w:val="single" w:sz="6" w:space="0" w:color="auto"/>
              <w:bottom w:val="single" w:sz="6" w:space="0" w:color="auto"/>
              <w:right w:val="single" w:sz="6" w:space="0" w:color="auto"/>
            </w:tcBorders>
            <w:noWrap/>
            <w:vAlign w:val="bottom"/>
            <w:hideMark/>
          </w:tcPr>
          <w:p w14:paraId="469884D9" w14:textId="6D8844FB" w:rsidR="0078151C" w:rsidRPr="004C3A89" w:rsidRDefault="00F71406" w:rsidP="007F5DB0">
            <w:pPr>
              <w:suppressAutoHyphens w:val="0"/>
              <w:rPr>
                <w:rFonts w:ascii="Calibri" w:hAnsi="Calibri" w:cs="Calibri"/>
                <w:sz w:val="22"/>
                <w:szCs w:val="22"/>
                <w:lang w:eastAsia="nb-NO"/>
              </w:rPr>
            </w:pPr>
            <w:r w:rsidRPr="004C3A89">
              <w:rPr>
                <w:rFonts w:ascii="Calibri" w:hAnsi="Calibri" w:cs="Calibri"/>
                <w:sz w:val="22"/>
                <w:szCs w:val="22"/>
                <w:lang w:eastAsia="nb-NO"/>
              </w:rPr>
              <w:t xml:space="preserve">Eirik </w:t>
            </w:r>
            <w:proofErr w:type="spellStart"/>
            <w:r w:rsidRPr="004C3A89">
              <w:rPr>
                <w:rFonts w:ascii="Calibri" w:hAnsi="Calibri" w:cs="Calibri"/>
                <w:sz w:val="22"/>
                <w:szCs w:val="22"/>
                <w:lang w:eastAsia="nb-NO"/>
              </w:rPr>
              <w:t>Dambakken</w:t>
            </w:r>
            <w:proofErr w:type="spellEnd"/>
          </w:p>
        </w:tc>
      </w:tr>
      <w:tr w:rsidR="0078151C" w:rsidRPr="004C3A89" w14:paraId="5BDCE909" w14:textId="77777777" w:rsidTr="0078151C">
        <w:trPr>
          <w:trHeight w:val="300"/>
        </w:trPr>
        <w:tc>
          <w:tcPr>
            <w:tcW w:w="2122" w:type="dxa"/>
            <w:tcBorders>
              <w:top w:val="single" w:sz="6" w:space="0" w:color="auto"/>
              <w:left w:val="single" w:sz="4" w:space="0" w:color="auto"/>
              <w:bottom w:val="single" w:sz="6" w:space="0" w:color="auto"/>
              <w:right w:val="single" w:sz="6" w:space="0" w:color="auto"/>
            </w:tcBorders>
            <w:noWrap/>
            <w:vAlign w:val="bottom"/>
            <w:hideMark/>
          </w:tcPr>
          <w:p w14:paraId="1FB11166" w14:textId="77777777" w:rsidR="0078151C" w:rsidRPr="004C3A89" w:rsidRDefault="0078151C" w:rsidP="007F5DB0">
            <w:pPr>
              <w:suppressAutoHyphens w:val="0"/>
              <w:rPr>
                <w:rFonts w:ascii="Calibri" w:hAnsi="Calibri" w:cs="Calibri"/>
                <w:sz w:val="22"/>
                <w:szCs w:val="22"/>
                <w:lang w:eastAsia="nb-NO"/>
              </w:rPr>
            </w:pPr>
            <w:r w:rsidRPr="004C3A89">
              <w:rPr>
                <w:rFonts w:ascii="Calibri" w:hAnsi="Calibri" w:cs="Calibri"/>
                <w:sz w:val="22"/>
                <w:szCs w:val="22"/>
                <w:lang w:eastAsia="nb-NO"/>
              </w:rPr>
              <w:t>1 Varamedlem</w:t>
            </w:r>
          </w:p>
        </w:tc>
        <w:tc>
          <w:tcPr>
            <w:tcW w:w="3402" w:type="dxa"/>
            <w:tcBorders>
              <w:top w:val="single" w:sz="6" w:space="0" w:color="auto"/>
              <w:left w:val="single" w:sz="6" w:space="0" w:color="auto"/>
              <w:bottom w:val="single" w:sz="6" w:space="0" w:color="auto"/>
              <w:right w:val="single" w:sz="6" w:space="0" w:color="auto"/>
            </w:tcBorders>
            <w:noWrap/>
            <w:vAlign w:val="bottom"/>
            <w:hideMark/>
          </w:tcPr>
          <w:p w14:paraId="66F539B6" w14:textId="77777777" w:rsidR="0078151C" w:rsidRPr="004C3A89" w:rsidRDefault="0078151C" w:rsidP="007F5DB0">
            <w:pPr>
              <w:suppressAutoHyphens w:val="0"/>
              <w:rPr>
                <w:rFonts w:ascii="Calibri" w:hAnsi="Calibri" w:cs="Calibri"/>
                <w:sz w:val="22"/>
                <w:szCs w:val="22"/>
                <w:lang w:eastAsia="nb-NO"/>
              </w:rPr>
            </w:pPr>
            <w:r w:rsidRPr="004C3A89">
              <w:rPr>
                <w:rFonts w:ascii="Calibri" w:hAnsi="Calibri" w:cs="Calibri"/>
                <w:sz w:val="22"/>
                <w:szCs w:val="22"/>
                <w:lang w:eastAsia="nb-NO"/>
              </w:rPr>
              <w:t>Per-Terje Marthinsen</w:t>
            </w:r>
          </w:p>
        </w:tc>
      </w:tr>
      <w:tr w:rsidR="0078151C" w:rsidRPr="004C3A89" w14:paraId="38ACB7E4" w14:textId="77777777" w:rsidTr="0078151C">
        <w:trPr>
          <w:trHeight w:val="300"/>
        </w:trPr>
        <w:tc>
          <w:tcPr>
            <w:tcW w:w="2122" w:type="dxa"/>
            <w:tcBorders>
              <w:top w:val="single" w:sz="6" w:space="0" w:color="auto"/>
              <w:left w:val="single" w:sz="4" w:space="0" w:color="auto"/>
              <w:bottom w:val="single" w:sz="6" w:space="0" w:color="auto"/>
              <w:right w:val="single" w:sz="6" w:space="0" w:color="auto"/>
            </w:tcBorders>
            <w:noWrap/>
            <w:vAlign w:val="bottom"/>
            <w:hideMark/>
          </w:tcPr>
          <w:p w14:paraId="44E4F70E" w14:textId="77777777" w:rsidR="0078151C" w:rsidRPr="004C3A89" w:rsidRDefault="0078151C" w:rsidP="007F5DB0">
            <w:pPr>
              <w:suppressAutoHyphens w:val="0"/>
              <w:rPr>
                <w:rFonts w:ascii="Calibri" w:hAnsi="Calibri" w:cs="Calibri"/>
                <w:sz w:val="22"/>
                <w:szCs w:val="22"/>
                <w:lang w:eastAsia="nb-NO"/>
              </w:rPr>
            </w:pPr>
            <w:r w:rsidRPr="004C3A89">
              <w:rPr>
                <w:rFonts w:ascii="Calibri" w:hAnsi="Calibri" w:cs="Calibri"/>
                <w:sz w:val="22"/>
                <w:szCs w:val="22"/>
                <w:lang w:eastAsia="nb-NO"/>
              </w:rPr>
              <w:t>2 Varamedlem</w:t>
            </w:r>
          </w:p>
        </w:tc>
        <w:tc>
          <w:tcPr>
            <w:tcW w:w="3402" w:type="dxa"/>
            <w:tcBorders>
              <w:top w:val="single" w:sz="6" w:space="0" w:color="auto"/>
              <w:left w:val="single" w:sz="6" w:space="0" w:color="auto"/>
              <w:bottom w:val="single" w:sz="6" w:space="0" w:color="auto"/>
              <w:right w:val="single" w:sz="6" w:space="0" w:color="auto"/>
            </w:tcBorders>
            <w:noWrap/>
            <w:vAlign w:val="bottom"/>
            <w:hideMark/>
          </w:tcPr>
          <w:p w14:paraId="1EE6A66F" w14:textId="77777777" w:rsidR="0078151C" w:rsidRPr="004C3A89" w:rsidRDefault="0078151C" w:rsidP="007F5DB0">
            <w:pPr>
              <w:suppressAutoHyphens w:val="0"/>
              <w:rPr>
                <w:rFonts w:ascii="Calibri" w:hAnsi="Calibri" w:cs="Calibri"/>
                <w:sz w:val="22"/>
                <w:szCs w:val="22"/>
                <w:lang w:eastAsia="nb-NO"/>
              </w:rPr>
            </w:pPr>
            <w:r w:rsidRPr="004C3A89">
              <w:rPr>
                <w:rFonts w:ascii="Calibri" w:hAnsi="Calibri" w:cs="Calibri"/>
                <w:sz w:val="22"/>
                <w:szCs w:val="22"/>
                <w:lang w:eastAsia="nb-NO"/>
              </w:rPr>
              <w:t xml:space="preserve">Helga </w:t>
            </w:r>
            <w:proofErr w:type="spellStart"/>
            <w:r w:rsidRPr="004C3A89">
              <w:rPr>
                <w:rFonts w:ascii="Calibri" w:hAnsi="Calibri" w:cs="Calibri"/>
                <w:sz w:val="22"/>
                <w:szCs w:val="22"/>
                <w:lang w:eastAsia="nb-NO"/>
              </w:rPr>
              <w:t>Rundsvoll</w:t>
            </w:r>
            <w:proofErr w:type="spellEnd"/>
          </w:p>
        </w:tc>
      </w:tr>
      <w:tr w:rsidR="0078151C" w:rsidRPr="004C3A89" w14:paraId="41B08518" w14:textId="77777777" w:rsidTr="0078151C">
        <w:trPr>
          <w:trHeight w:val="300"/>
        </w:trPr>
        <w:tc>
          <w:tcPr>
            <w:tcW w:w="2122" w:type="dxa"/>
            <w:tcBorders>
              <w:top w:val="single" w:sz="6" w:space="0" w:color="auto"/>
              <w:left w:val="single" w:sz="4" w:space="0" w:color="auto"/>
              <w:bottom w:val="single" w:sz="6" w:space="0" w:color="auto"/>
              <w:right w:val="single" w:sz="6" w:space="0" w:color="auto"/>
            </w:tcBorders>
            <w:noWrap/>
            <w:vAlign w:val="bottom"/>
            <w:hideMark/>
          </w:tcPr>
          <w:p w14:paraId="551774F4" w14:textId="77777777" w:rsidR="0078151C" w:rsidRPr="004C3A89" w:rsidRDefault="0078151C" w:rsidP="007F5DB0">
            <w:pPr>
              <w:suppressAutoHyphens w:val="0"/>
              <w:rPr>
                <w:rFonts w:ascii="Calibri" w:hAnsi="Calibri" w:cs="Calibri"/>
                <w:sz w:val="22"/>
                <w:szCs w:val="22"/>
                <w:lang w:eastAsia="nb-NO"/>
              </w:rPr>
            </w:pPr>
            <w:r w:rsidRPr="004C3A89">
              <w:rPr>
                <w:rFonts w:ascii="Calibri" w:hAnsi="Calibri" w:cs="Calibri"/>
                <w:sz w:val="22"/>
                <w:szCs w:val="22"/>
                <w:lang w:eastAsia="nb-NO"/>
              </w:rPr>
              <w:t>Revisor</w:t>
            </w:r>
          </w:p>
        </w:tc>
        <w:tc>
          <w:tcPr>
            <w:tcW w:w="3402" w:type="dxa"/>
            <w:tcBorders>
              <w:top w:val="single" w:sz="6" w:space="0" w:color="auto"/>
              <w:left w:val="single" w:sz="6" w:space="0" w:color="auto"/>
              <w:bottom w:val="single" w:sz="6" w:space="0" w:color="auto"/>
              <w:right w:val="single" w:sz="6" w:space="0" w:color="auto"/>
            </w:tcBorders>
            <w:noWrap/>
            <w:vAlign w:val="bottom"/>
            <w:hideMark/>
          </w:tcPr>
          <w:p w14:paraId="7FEE8748" w14:textId="77777777" w:rsidR="0078151C" w:rsidRPr="004C3A89" w:rsidRDefault="0078151C" w:rsidP="007F5DB0">
            <w:pPr>
              <w:suppressAutoHyphens w:val="0"/>
              <w:rPr>
                <w:rFonts w:ascii="Calibri" w:hAnsi="Calibri" w:cs="Calibri"/>
                <w:sz w:val="22"/>
                <w:szCs w:val="22"/>
                <w:lang w:eastAsia="nb-NO"/>
              </w:rPr>
            </w:pPr>
            <w:r w:rsidRPr="004C3A89">
              <w:rPr>
                <w:rFonts w:ascii="Calibri" w:hAnsi="Calibri" w:cs="Calibri"/>
                <w:sz w:val="22"/>
                <w:szCs w:val="22"/>
                <w:lang w:eastAsia="nb-NO"/>
              </w:rPr>
              <w:t>Roger Johansen</w:t>
            </w:r>
          </w:p>
        </w:tc>
      </w:tr>
      <w:tr w:rsidR="0078151C" w:rsidRPr="004C3A89" w14:paraId="708FD25F" w14:textId="77777777" w:rsidTr="0078151C">
        <w:trPr>
          <w:trHeight w:val="300"/>
        </w:trPr>
        <w:tc>
          <w:tcPr>
            <w:tcW w:w="2122" w:type="dxa"/>
            <w:tcBorders>
              <w:top w:val="single" w:sz="6" w:space="0" w:color="auto"/>
              <w:left w:val="single" w:sz="4" w:space="0" w:color="auto"/>
              <w:bottom w:val="single" w:sz="6" w:space="0" w:color="auto"/>
              <w:right w:val="single" w:sz="6" w:space="0" w:color="auto"/>
            </w:tcBorders>
            <w:noWrap/>
            <w:vAlign w:val="bottom"/>
            <w:hideMark/>
          </w:tcPr>
          <w:p w14:paraId="2BEEC85B" w14:textId="77777777" w:rsidR="0078151C" w:rsidRPr="004C3A89" w:rsidRDefault="0078151C" w:rsidP="007F5DB0">
            <w:pPr>
              <w:suppressAutoHyphens w:val="0"/>
              <w:rPr>
                <w:rFonts w:ascii="Calibri" w:hAnsi="Calibri" w:cs="Calibri"/>
                <w:sz w:val="22"/>
                <w:szCs w:val="22"/>
                <w:lang w:eastAsia="nb-NO"/>
              </w:rPr>
            </w:pPr>
            <w:r w:rsidRPr="004C3A89">
              <w:rPr>
                <w:rFonts w:ascii="Calibri" w:hAnsi="Calibri" w:cs="Calibri"/>
                <w:sz w:val="22"/>
                <w:szCs w:val="22"/>
                <w:lang w:eastAsia="nb-NO"/>
              </w:rPr>
              <w:t>Vara revisor</w:t>
            </w:r>
          </w:p>
        </w:tc>
        <w:tc>
          <w:tcPr>
            <w:tcW w:w="3402" w:type="dxa"/>
            <w:tcBorders>
              <w:top w:val="single" w:sz="6" w:space="0" w:color="auto"/>
              <w:left w:val="single" w:sz="6" w:space="0" w:color="auto"/>
              <w:bottom w:val="single" w:sz="6" w:space="0" w:color="auto"/>
              <w:right w:val="single" w:sz="6" w:space="0" w:color="auto"/>
            </w:tcBorders>
            <w:noWrap/>
            <w:vAlign w:val="bottom"/>
            <w:hideMark/>
          </w:tcPr>
          <w:p w14:paraId="02890E59" w14:textId="77777777" w:rsidR="0078151C" w:rsidRPr="004C3A89" w:rsidRDefault="0078151C" w:rsidP="007F5DB0">
            <w:pPr>
              <w:suppressAutoHyphens w:val="0"/>
              <w:rPr>
                <w:rFonts w:ascii="Calibri" w:hAnsi="Calibri" w:cs="Calibri"/>
                <w:sz w:val="22"/>
                <w:szCs w:val="22"/>
                <w:lang w:eastAsia="nb-NO"/>
              </w:rPr>
            </w:pPr>
            <w:r w:rsidRPr="004C3A89">
              <w:rPr>
                <w:rFonts w:ascii="Calibri" w:hAnsi="Calibri" w:cs="Calibri"/>
                <w:sz w:val="22"/>
                <w:szCs w:val="22"/>
                <w:lang w:eastAsia="nb-NO"/>
              </w:rPr>
              <w:t xml:space="preserve">Randi </w:t>
            </w:r>
            <w:proofErr w:type="spellStart"/>
            <w:r w:rsidRPr="004C3A89">
              <w:rPr>
                <w:rFonts w:ascii="Calibri" w:hAnsi="Calibri" w:cs="Calibri"/>
                <w:sz w:val="22"/>
                <w:szCs w:val="22"/>
                <w:lang w:eastAsia="nb-NO"/>
              </w:rPr>
              <w:t>Lillealter</w:t>
            </w:r>
            <w:proofErr w:type="spellEnd"/>
          </w:p>
        </w:tc>
      </w:tr>
      <w:tr w:rsidR="0078151C" w:rsidRPr="004C3A89" w14:paraId="665B963E" w14:textId="77777777" w:rsidTr="0078151C">
        <w:trPr>
          <w:trHeight w:val="300"/>
        </w:trPr>
        <w:tc>
          <w:tcPr>
            <w:tcW w:w="2122" w:type="dxa"/>
            <w:tcBorders>
              <w:top w:val="single" w:sz="6" w:space="0" w:color="auto"/>
              <w:left w:val="single" w:sz="4" w:space="0" w:color="auto"/>
              <w:bottom w:val="single" w:sz="6" w:space="0" w:color="auto"/>
              <w:right w:val="single" w:sz="6" w:space="0" w:color="auto"/>
            </w:tcBorders>
            <w:noWrap/>
            <w:vAlign w:val="bottom"/>
            <w:hideMark/>
          </w:tcPr>
          <w:p w14:paraId="58866E10" w14:textId="77777777" w:rsidR="0078151C" w:rsidRPr="004C3A89" w:rsidRDefault="0078151C" w:rsidP="007F5DB0">
            <w:pPr>
              <w:suppressAutoHyphens w:val="0"/>
              <w:rPr>
                <w:rFonts w:ascii="Calibri" w:hAnsi="Calibri" w:cs="Calibri"/>
                <w:sz w:val="22"/>
                <w:szCs w:val="22"/>
                <w:lang w:eastAsia="nb-NO"/>
              </w:rPr>
            </w:pPr>
            <w:r w:rsidRPr="004C3A89">
              <w:rPr>
                <w:rFonts w:ascii="Calibri" w:hAnsi="Calibri" w:cs="Calibri"/>
                <w:sz w:val="22"/>
                <w:szCs w:val="22"/>
                <w:lang w:eastAsia="nb-NO"/>
              </w:rPr>
              <w:t>Valgkomite</w:t>
            </w:r>
          </w:p>
        </w:tc>
        <w:tc>
          <w:tcPr>
            <w:tcW w:w="3402" w:type="dxa"/>
            <w:tcBorders>
              <w:top w:val="single" w:sz="6" w:space="0" w:color="auto"/>
              <w:left w:val="single" w:sz="6" w:space="0" w:color="auto"/>
              <w:bottom w:val="single" w:sz="6" w:space="0" w:color="auto"/>
              <w:right w:val="single" w:sz="6" w:space="0" w:color="auto"/>
            </w:tcBorders>
            <w:noWrap/>
            <w:vAlign w:val="bottom"/>
            <w:hideMark/>
          </w:tcPr>
          <w:p w14:paraId="383936DA" w14:textId="0DBAD921" w:rsidR="0078151C" w:rsidRPr="004C3A89" w:rsidRDefault="00F71406" w:rsidP="007F5DB0">
            <w:pPr>
              <w:suppressAutoHyphens w:val="0"/>
              <w:rPr>
                <w:rFonts w:ascii="Calibri" w:hAnsi="Calibri" w:cs="Calibri"/>
                <w:sz w:val="22"/>
                <w:szCs w:val="22"/>
                <w:lang w:eastAsia="nb-NO"/>
              </w:rPr>
            </w:pPr>
            <w:r w:rsidRPr="004C3A89">
              <w:rPr>
                <w:rFonts w:ascii="Calibri" w:hAnsi="Calibri" w:cs="Calibri"/>
                <w:sz w:val="22"/>
                <w:szCs w:val="22"/>
                <w:lang w:eastAsia="nb-NO"/>
              </w:rPr>
              <w:t>Knut Bjørnar Klausen</w:t>
            </w:r>
          </w:p>
        </w:tc>
      </w:tr>
      <w:tr w:rsidR="0078151C" w:rsidRPr="004C3A89" w14:paraId="4A0FF806" w14:textId="77777777" w:rsidTr="0078151C">
        <w:trPr>
          <w:trHeight w:val="300"/>
        </w:trPr>
        <w:tc>
          <w:tcPr>
            <w:tcW w:w="2122" w:type="dxa"/>
            <w:tcBorders>
              <w:top w:val="single" w:sz="6" w:space="0" w:color="auto"/>
              <w:left w:val="single" w:sz="4" w:space="0" w:color="auto"/>
              <w:bottom w:val="single" w:sz="6" w:space="0" w:color="auto"/>
              <w:right w:val="single" w:sz="6" w:space="0" w:color="auto"/>
            </w:tcBorders>
            <w:noWrap/>
            <w:vAlign w:val="bottom"/>
            <w:hideMark/>
          </w:tcPr>
          <w:p w14:paraId="629FC31B" w14:textId="77777777" w:rsidR="0078151C" w:rsidRPr="004C3A89" w:rsidRDefault="0078151C" w:rsidP="007F5DB0">
            <w:pPr>
              <w:suppressAutoHyphens w:val="0"/>
              <w:rPr>
                <w:rFonts w:ascii="Calibri" w:hAnsi="Calibri" w:cs="Calibri"/>
                <w:sz w:val="22"/>
                <w:szCs w:val="22"/>
                <w:lang w:eastAsia="nb-NO"/>
              </w:rPr>
            </w:pPr>
            <w:r w:rsidRPr="004C3A89">
              <w:rPr>
                <w:rFonts w:ascii="Calibri" w:hAnsi="Calibri" w:cs="Calibri"/>
                <w:sz w:val="22"/>
                <w:szCs w:val="22"/>
                <w:lang w:eastAsia="nb-NO"/>
              </w:rPr>
              <w:t>Valgkomite</w:t>
            </w:r>
          </w:p>
        </w:tc>
        <w:tc>
          <w:tcPr>
            <w:tcW w:w="3402" w:type="dxa"/>
            <w:tcBorders>
              <w:top w:val="single" w:sz="6" w:space="0" w:color="auto"/>
              <w:left w:val="single" w:sz="6" w:space="0" w:color="auto"/>
              <w:bottom w:val="single" w:sz="6" w:space="0" w:color="auto"/>
              <w:right w:val="single" w:sz="6" w:space="0" w:color="auto"/>
            </w:tcBorders>
            <w:noWrap/>
            <w:vAlign w:val="bottom"/>
            <w:hideMark/>
          </w:tcPr>
          <w:p w14:paraId="260CC2F2" w14:textId="3635F6FE" w:rsidR="0078151C" w:rsidRPr="004C3A89" w:rsidRDefault="00F71406" w:rsidP="007F5DB0">
            <w:pPr>
              <w:suppressAutoHyphens w:val="0"/>
              <w:rPr>
                <w:rFonts w:ascii="Calibri" w:hAnsi="Calibri" w:cs="Calibri"/>
                <w:sz w:val="22"/>
                <w:szCs w:val="22"/>
                <w:lang w:eastAsia="nb-NO"/>
              </w:rPr>
            </w:pPr>
            <w:r w:rsidRPr="004C3A89">
              <w:rPr>
                <w:rFonts w:ascii="Calibri" w:hAnsi="Calibri" w:cs="Calibri"/>
                <w:sz w:val="22"/>
                <w:szCs w:val="22"/>
                <w:lang w:eastAsia="nb-NO"/>
              </w:rPr>
              <w:t>Kine Guttormsen</w:t>
            </w:r>
          </w:p>
        </w:tc>
      </w:tr>
      <w:tr w:rsidR="0078151C" w:rsidRPr="004C3A89" w14:paraId="69656194" w14:textId="77777777" w:rsidTr="0078151C">
        <w:trPr>
          <w:trHeight w:val="300"/>
        </w:trPr>
        <w:tc>
          <w:tcPr>
            <w:tcW w:w="2122" w:type="dxa"/>
            <w:tcBorders>
              <w:top w:val="single" w:sz="6" w:space="0" w:color="auto"/>
              <w:left w:val="single" w:sz="4" w:space="0" w:color="auto"/>
              <w:bottom w:val="single" w:sz="6" w:space="0" w:color="auto"/>
              <w:right w:val="single" w:sz="6" w:space="0" w:color="auto"/>
            </w:tcBorders>
            <w:noWrap/>
            <w:vAlign w:val="bottom"/>
            <w:hideMark/>
          </w:tcPr>
          <w:p w14:paraId="61AAEBDF" w14:textId="77777777" w:rsidR="0078151C" w:rsidRPr="004C3A89" w:rsidRDefault="0078151C" w:rsidP="007F5DB0">
            <w:pPr>
              <w:suppressAutoHyphens w:val="0"/>
              <w:rPr>
                <w:rFonts w:ascii="Calibri" w:hAnsi="Calibri" w:cs="Calibri"/>
                <w:sz w:val="22"/>
                <w:szCs w:val="22"/>
                <w:lang w:eastAsia="nb-NO"/>
              </w:rPr>
            </w:pPr>
            <w:r w:rsidRPr="004C3A89">
              <w:rPr>
                <w:rFonts w:ascii="Calibri" w:hAnsi="Calibri" w:cs="Calibri"/>
                <w:sz w:val="22"/>
                <w:szCs w:val="22"/>
                <w:lang w:eastAsia="nb-NO"/>
              </w:rPr>
              <w:t>Valgkomite</w:t>
            </w:r>
          </w:p>
        </w:tc>
        <w:tc>
          <w:tcPr>
            <w:tcW w:w="3402" w:type="dxa"/>
            <w:tcBorders>
              <w:top w:val="single" w:sz="6" w:space="0" w:color="auto"/>
              <w:left w:val="single" w:sz="6" w:space="0" w:color="auto"/>
              <w:bottom w:val="single" w:sz="6" w:space="0" w:color="auto"/>
              <w:right w:val="single" w:sz="6" w:space="0" w:color="auto"/>
            </w:tcBorders>
            <w:noWrap/>
            <w:vAlign w:val="bottom"/>
            <w:hideMark/>
          </w:tcPr>
          <w:p w14:paraId="7527C737" w14:textId="3EDBE682" w:rsidR="0078151C" w:rsidRPr="004C3A89" w:rsidRDefault="00F71406" w:rsidP="007F5DB0">
            <w:pPr>
              <w:suppressAutoHyphens w:val="0"/>
              <w:rPr>
                <w:rFonts w:ascii="Calibri" w:hAnsi="Calibri" w:cs="Calibri"/>
                <w:sz w:val="22"/>
                <w:szCs w:val="22"/>
                <w:lang w:eastAsia="nb-NO"/>
              </w:rPr>
            </w:pPr>
            <w:r w:rsidRPr="004C3A89">
              <w:rPr>
                <w:rFonts w:ascii="Calibri" w:hAnsi="Calibri" w:cs="Calibri"/>
                <w:sz w:val="22"/>
                <w:szCs w:val="22"/>
                <w:lang w:eastAsia="nb-NO"/>
              </w:rPr>
              <w:t>Mary Nygård Bergheim</w:t>
            </w:r>
          </w:p>
        </w:tc>
      </w:tr>
      <w:tr w:rsidR="0078151C" w:rsidRPr="004C3A89" w14:paraId="259C000D" w14:textId="77777777" w:rsidTr="0078151C">
        <w:trPr>
          <w:trHeight w:val="300"/>
        </w:trPr>
        <w:tc>
          <w:tcPr>
            <w:tcW w:w="2122" w:type="dxa"/>
            <w:tcBorders>
              <w:top w:val="single" w:sz="6" w:space="0" w:color="auto"/>
              <w:left w:val="single" w:sz="4" w:space="0" w:color="auto"/>
              <w:bottom w:val="single" w:sz="4" w:space="0" w:color="auto"/>
              <w:right w:val="single" w:sz="6" w:space="0" w:color="auto"/>
            </w:tcBorders>
            <w:noWrap/>
            <w:vAlign w:val="bottom"/>
            <w:hideMark/>
          </w:tcPr>
          <w:p w14:paraId="715D5E4D" w14:textId="77777777" w:rsidR="0078151C" w:rsidRPr="004C3A89" w:rsidRDefault="0078151C" w:rsidP="007F5DB0">
            <w:pPr>
              <w:suppressAutoHyphens w:val="0"/>
              <w:rPr>
                <w:rFonts w:ascii="Calibri" w:hAnsi="Calibri" w:cs="Calibri"/>
                <w:sz w:val="22"/>
                <w:szCs w:val="22"/>
                <w:lang w:eastAsia="nb-NO"/>
              </w:rPr>
            </w:pPr>
            <w:r w:rsidRPr="004C3A89">
              <w:rPr>
                <w:rFonts w:ascii="Calibri" w:hAnsi="Calibri" w:cs="Calibri"/>
                <w:sz w:val="22"/>
                <w:szCs w:val="22"/>
                <w:lang w:eastAsia="nb-NO"/>
              </w:rPr>
              <w:t>Valgkomite vara</w:t>
            </w:r>
          </w:p>
        </w:tc>
        <w:tc>
          <w:tcPr>
            <w:tcW w:w="3402" w:type="dxa"/>
            <w:tcBorders>
              <w:top w:val="single" w:sz="6" w:space="0" w:color="auto"/>
              <w:left w:val="single" w:sz="6" w:space="0" w:color="auto"/>
              <w:bottom w:val="single" w:sz="4" w:space="0" w:color="auto"/>
              <w:right w:val="single" w:sz="6" w:space="0" w:color="auto"/>
            </w:tcBorders>
            <w:noWrap/>
            <w:vAlign w:val="bottom"/>
            <w:hideMark/>
          </w:tcPr>
          <w:p w14:paraId="25F7B3A0" w14:textId="77777777" w:rsidR="0078151C" w:rsidRPr="004C3A89" w:rsidRDefault="0078151C" w:rsidP="007F5DB0">
            <w:pPr>
              <w:suppressAutoHyphens w:val="0"/>
              <w:rPr>
                <w:rFonts w:ascii="Calibri" w:hAnsi="Calibri" w:cs="Calibri"/>
                <w:sz w:val="22"/>
                <w:szCs w:val="22"/>
                <w:lang w:eastAsia="nb-NO"/>
              </w:rPr>
            </w:pPr>
            <w:r w:rsidRPr="004C3A89">
              <w:rPr>
                <w:rFonts w:ascii="Calibri" w:hAnsi="Calibri" w:cs="Calibri"/>
                <w:sz w:val="22"/>
                <w:szCs w:val="22"/>
                <w:lang w:eastAsia="nb-NO"/>
              </w:rPr>
              <w:t>Ann Karin Michalsen</w:t>
            </w:r>
          </w:p>
        </w:tc>
      </w:tr>
    </w:tbl>
    <w:p w14:paraId="4512682F" w14:textId="77777777" w:rsidR="0018424D" w:rsidRPr="004C3A89" w:rsidRDefault="0018424D">
      <w:pPr>
        <w:rPr>
          <w:rFonts w:ascii="Calibri" w:hAnsi="Calibri" w:cs="Calibri"/>
          <w:sz w:val="22"/>
          <w:szCs w:val="22"/>
        </w:rPr>
      </w:pPr>
    </w:p>
    <w:p w14:paraId="4E9D28C4" w14:textId="77777777" w:rsidR="00DF7C4D" w:rsidRPr="004C3A89" w:rsidRDefault="00DF7C4D">
      <w:pPr>
        <w:rPr>
          <w:rFonts w:ascii="Calibri" w:hAnsi="Calibri" w:cs="Calibri"/>
          <w:color w:val="CE181E"/>
          <w:sz w:val="22"/>
          <w:szCs w:val="22"/>
        </w:rPr>
      </w:pPr>
    </w:p>
    <w:p w14:paraId="7E31CF20" w14:textId="77777777" w:rsidR="00DF7C4D" w:rsidRPr="004C3A89" w:rsidRDefault="00DF7C4D">
      <w:pPr>
        <w:rPr>
          <w:rFonts w:ascii="Calibri" w:hAnsi="Calibri" w:cs="Calibri"/>
          <w:sz w:val="22"/>
          <w:szCs w:val="22"/>
        </w:rPr>
      </w:pPr>
    </w:p>
    <w:p w14:paraId="57E3FC5B" w14:textId="77777777" w:rsidR="00DF7C4D" w:rsidRPr="004C3A89" w:rsidRDefault="00DF7C4D">
      <w:pPr>
        <w:rPr>
          <w:rFonts w:ascii="Calibri" w:hAnsi="Calibri" w:cs="Calibri"/>
          <w:sz w:val="22"/>
          <w:szCs w:val="22"/>
        </w:rPr>
      </w:pPr>
      <w:r w:rsidRPr="004C3A89">
        <w:rPr>
          <w:rFonts w:ascii="Calibri" w:hAnsi="Calibri" w:cs="Calibri"/>
          <w:b/>
          <w:bCs/>
          <w:sz w:val="22"/>
          <w:szCs w:val="22"/>
        </w:rPr>
        <w:t>Medlemstall:</w:t>
      </w:r>
    </w:p>
    <w:p w14:paraId="6055011A" w14:textId="6485508E" w:rsidR="0018424D" w:rsidRPr="004C3A89" w:rsidRDefault="0018424D">
      <w:pPr>
        <w:rPr>
          <w:rFonts w:ascii="Calibri" w:hAnsi="Calibri" w:cs="Calibri"/>
          <w:sz w:val="22"/>
          <w:szCs w:val="22"/>
        </w:rPr>
      </w:pPr>
      <w:r w:rsidRPr="004C3A89">
        <w:rPr>
          <w:rFonts w:ascii="Calibri" w:hAnsi="Calibri" w:cs="Calibri"/>
          <w:sz w:val="22"/>
          <w:szCs w:val="22"/>
        </w:rPr>
        <w:t>V</w:t>
      </w:r>
      <w:r w:rsidR="00DE6A83" w:rsidRPr="004C3A89">
        <w:rPr>
          <w:rFonts w:ascii="Calibri" w:hAnsi="Calibri" w:cs="Calibri"/>
          <w:sz w:val="22"/>
          <w:szCs w:val="22"/>
        </w:rPr>
        <w:t>ed</w:t>
      </w:r>
      <w:r w:rsidR="00F71406" w:rsidRPr="004C3A89">
        <w:rPr>
          <w:rFonts w:ascii="Calibri" w:hAnsi="Calibri" w:cs="Calibri"/>
          <w:sz w:val="22"/>
          <w:szCs w:val="22"/>
        </w:rPr>
        <w:t xml:space="preserve"> utgangen av 2022</w:t>
      </w:r>
      <w:r w:rsidRPr="004C3A89">
        <w:rPr>
          <w:rFonts w:ascii="Calibri" w:hAnsi="Calibri" w:cs="Calibri"/>
          <w:sz w:val="22"/>
          <w:szCs w:val="22"/>
        </w:rPr>
        <w:t xml:space="preserve"> </w:t>
      </w:r>
      <w:r w:rsidR="00DE6A83" w:rsidRPr="004C3A89">
        <w:rPr>
          <w:rFonts w:ascii="Calibri" w:hAnsi="Calibri" w:cs="Calibri"/>
          <w:sz w:val="22"/>
          <w:szCs w:val="22"/>
        </w:rPr>
        <w:t xml:space="preserve">har klubben </w:t>
      </w:r>
      <w:r w:rsidR="00637D5B" w:rsidRPr="004C3A89">
        <w:rPr>
          <w:rFonts w:ascii="Calibri" w:hAnsi="Calibri" w:cs="Calibri"/>
          <w:sz w:val="22"/>
          <w:szCs w:val="22"/>
        </w:rPr>
        <w:t>totalt 120</w:t>
      </w:r>
      <w:r w:rsidR="00DF7C4D" w:rsidRPr="004C3A89">
        <w:rPr>
          <w:rFonts w:ascii="Calibri" w:hAnsi="Calibri" w:cs="Calibri"/>
          <w:sz w:val="22"/>
          <w:szCs w:val="22"/>
        </w:rPr>
        <w:t xml:space="preserve"> medlemmer</w:t>
      </w:r>
      <w:r w:rsidR="00DE6A83" w:rsidRPr="004C3A89">
        <w:rPr>
          <w:rFonts w:ascii="Calibri" w:hAnsi="Calibri" w:cs="Calibri"/>
          <w:sz w:val="22"/>
          <w:szCs w:val="22"/>
        </w:rPr>
        <w:t>.</w:t>
      </w:r>
      <w:r w:rsidR="00F67964" w:rsidRPr="004C3A89">
        <w:rPr>
          <w:rFonts w:ascii="Calibri" w:hAnsi="Calibri" w:cs="Calibri"/>
          <w:sz w:val="22"/>
          <w:szCs w:val="22"/>
        </w:rPr>
        <w:t xml:space="preserve"> </w:t>
      </w:r>
      <w:r w:rsidR="00637D5B" w:rsidRPr="004C3A89">
        <w:rPr>
          <w:rFonts w:ascii="Calibri" w:hAnsi="Calibri" w:cs="Calibri"/>
          <w:sz w:val="22"/>
          <w:szCs w:val="22"/>
        </w:rPr>
        <w:t>Hvorav 108 er hovedmedlemmer</w:t>
      </w:r>
      <w:r w:rsidR="00B20FDD" w:rsidRPr="004C3A89">
        <w:rPr>
          <w:rFonts w:ascii="Calibri" w:hAnsi="Calibri" w:cs="Calibri"/>
          <w:sz w:val="22"/>
          <w:szCs w:val="22"/>
        </w:rPr>
        <w:t>.</w:t>
      </w:r>
      <w:r w:rsidR="00637D5B" w:rsidRPr="004C3A89">
        <w:rPr>
          <w:rFonts w:ascii="Calibri" w:hAnsi="Calibri" w:cs="Calibri"/>
          <w:sz w:val="22"/>
          <w:szCs w:val="22"/>
        </w:rPr>
        <w:t xml:space="preserve"> </w:t>
      </w:r>
    </w:p>
    <w:p w14:paraId="38183EAD" w14:textId="77777777" w:rsidR="00DF7C4D" w:rsidRPr="004C3A89" w:rsidRDefault="00DF7C4D">
      <w:pPr>
        <w:ind w:left="720"/>
        <w:rPr>
          <w:rFonts w:ascii="Calibri" w:hAnsi="Calibri" w:cs="Calibri"/>
          <w:sz w:val="22"/>
          <w:szCs w:val="22"/>
        </w:rPr>
      </w:pPr>
    </w:p>
    <w:p w14:paraId="0BE7C759" w14:textId="77777777" w:rsidR="00D00383" w:rsidRPr="004C3A89" w:rsidRDefault="00D00383">
      <w:pPr>
        <w:rPr>
          <w:rFonts w:ascii="Calibri" w:hAnsi="Calibri" w:cs="Calibri"/>
          <w:b/>
          <w:bCs/>
          <w:sz w:val="22"/>
          <w:szCs w:val="22"/>
        </w:rPr>
      </w:pPr>
    </w:p>
    <w:p w14:paraId="152952D5" w14:textId="77777777" w:rsidR="00DF7C4D" w:rsidRPr="004C3A89" w:rsidRDefault="00DF7C4D">
      <w:pPr>
        <w:rPr>
          <w:rFonts w:ascii="Calibri" w:hAnsi="Calibri" w:cs="Calibri"/>
          <w:sz w:val="22"/>
          <w:szCs w:val="22"/>
        </w:rPr>
      </w:pPr>
      <w:r w:rsidRPr="004C3A89">
        <w:rPr>
          <w:rFonts w:ascii="Calibri" w:hAnsi="Calibri" w:cs="Calibri"/>
          <w:b/>
          <w:bCs/>
          <w:sz w:val="22"/>
          <w:szCs w:val="22"/>
        </w:rPr>
        <w:t>Møter:</w:t>
      </w:r>
    </w:p>
    <w:p w14:paraId="6D5B8301" w14:textId="1F5FE9C8" w:rsidR="00DF7C4D" w:rsidRPr="004C3A89" w:rsidRDefault="00DF7C4D">
      <w:pPr>
        <w:rPr>
          <w:rFonts w:ascii="Calibri" w:hAnsi="Calibri" w:cs="Calibri"/>
          <w:sz w:val="22"/>
          <w:szCs w:val="22"/>
        </w:rPr>
      </w:pPr>
      <w:r w:rsidRPr="004C3A89">
        <w:rPr>
          <w:rFonts w:ascii="Calibri" w:hAnsi="Calibri" w:cs="Calibri"/>
          <w:sz w:val="22"/>
          <w:szCs w:val="22"/>
        </w:rPr>
        <w:t>Det har vært avhol</w:t>
      </w:r>
      <w:r w:rsidR="00637D5B" w:rsidRPr="004C3A89">
        <w:rPr>
          <w:rFonts w:ascii="Calibri" w:hAnsi="Calibri" w:cs="Calibri"/>
          <w:sz w:val="22"/>
          <w:szCs w:val="22"/>
        </w:rPr>
        <w:t xml:space="preserve">dt flere styremøter på </w:t>
      </w:r>
      <w:r w:rsidR="004E2095" w:rsidRPr="004C3A89">
        <w:rPr>
          <w:rFonts w:ascii="Calibri" w:hAnsi="Calibri" w:cs="Calibri"/>
          <w:sz w:val="22"/>
          <w:szCs w:val="22"/>
        </w:rPr>
        <w:t>T</w:t>
      </w:r>
      <w:r w:rsidR="00F67964" w:rsidRPr="004C3A89">
        <w:rPr>
          <w:rFonts w:ascii="Calibri" w:hAnsi="Calibri" w:cs="Calibri"/>
          <w:sz w:val="22"/>
          <w:szCs w:val="22"/>
        </w:rPr>
        <w:t>eams</w:t>
      </w:r>
      <w:r w:rsidR="00677F66" w:rsidRPr="004C3A89">
        <w:rPr>
          <w:rFonts w:ascii="Calibri" w:hAnsi="Calibri" w:cs="Calibri"/>
          <w:sz w:val="22"/>
          <w:szCs w:val="22"/>
        </w:rPr>
        <w:t xml:space="preserve"> i perioden, mange saker behandles på Mail</w:t>
      </w:r>
      <w:r w:rsidR="00637D5B" w:rsidRPr="004C3A89">
        <w:rPr>
          <w:rFonts w:ascii="Calibri" w:hAnsi="Calibri" w:cs="Calibri"/>
          <w:sz w:val="22"/>
          <w:szCs w:val="22"/>
        </w:rPr>
        <w:t xml:space="preserve"> og vår Facebook Chat</w:t>
      </w:r>
      <w:r w:rsidR="00677F66" w:rsidRPr="004C3A89">
        <w:rPr>
          <w:rFonts w:ascii="Calibri" w:hAnsi="Calibri" w:cs="Calibri"/>
          <w:sz w:val="22"/>
          <w:szCs w:val="22"/>
        </w:rPr>
        <w:t xml:space="preserve">. Kristin og Hilde-Grethe deltok på </w:t>
      </w:r>
      <w:proofErr w:type="spellStart"/>
      <w:r w:rsidR="00677F66" w:rsidRPr="004C3A89">
        <w:rPr>
          <w:rFonts w:ascii="Calibri" w:hAnsi="Calibri" w:cs="Calibri"/>
          <w:sz w:val="22"/>
          <w:szCs w:val="22"/>
        </w:rPr>
        <w:t>Dachshun</w:t>
      </w:r>
      <w:r w:rsidR="00637D5B" w:rsidRPr="004C3A89">
        <w:rPr>
          <w:rFonts w:ascii="Calibri" w:hAnsi="Calibri" w:cs="Calibri"/>
          <w:sz w:val="22"/>
          <w:szCs w:val="22"/>
        </w:rPr>
        <w:t>dtinget</w:t>
      </w:r>
      <w:proofErr w:type="spellEnd"/>
      <w:r w:rsidR="00637D5B" w:rsidRPr="004C3A89">
        <w:rPr>
          <w:rFonts w:ascii="Calibri" w:hAnsi="Calibri" w:cs="Calibri"/>
          <w:sz w:val="22"/>
          <w:szCs w:val="22"/>
        </w:rPr>
        <w:t xml:space="preserve"> som ble avholdt på Zoom</w:t>
      </w:r>
      <w:r w:rsidR="00677F66" w:rsidRPr="004C3A89">
        <w:rPr>
          <w:rFonts w:ascii="Calibri" w:hAnsi="Calibri" w:cs="Calibri"/>
          <w:sz w:val="22"/>
          <w:szCs w:val="22"/>
        </w:rPr>
        <w:t>.</w:t>
      </w:r>
    </w:p>
    <w:p w14:paraId="6ABD9E18" w14:textId="77777777" w:rsidR="00DF7C4D" w:rsidRPr="004C3A89" w:rsidRDefault="00DF7C4D">
      <w:pPr>
        <w:ind w:left="720"/>
        <w:rPr>
          <w:rFonts w:ascii="Calibri" w:hAnsi="Calibri" w:cs="Calibri"/>
          <w:color w:val="CE181E"/>
          <w:sz w:val="22"/>
          <w:szCs w:val="22"/>
        </w:rPr>
      </w:pPr>
    </w:p>
    <w:p w14:paraId="472C5C8F" w14:textId="77777777" w:rsidR="00D00383" w:rsidRPr="004C3A89" w:rsidRDefault="00D00383">
      <w:pPr>
        <w:rPr>
          <w:rFonts w:ascii="Calibri" w:hAnsi="Calibri" w:cs="Calibri"/>
          <w:b/>
          <w:sz w:val="22"/>
          <w:szCs w:val="22"/>
        </w:rPr>
      </w:pPr>
    </w:p>
    <w:p w14:paraId="0766EBBE" w14:textId="057EB67C" w:rsidR="00DF7C4D" w:rsidRPr="004C3A89" w:rsidRDefault="00465847">
      <w:pPr>
        <w:rPr>
          <w:rFonts w:ascii="Calibri" w:hAnsi="Calibri" w:cs="Calibri"/>
          <w:b/>
          <w:sz w:val="22"/>
          <w:szCs w:val="22"/>
        </w:rPr>
      </w:pPr>
      <w:proofErr w:type="spellStart"/>
      <w:r w:rsidRPr="004C3A89">
        <w:rPr>
          <w:rFonts w:ascii="Calibri" w:hAnsi="Calibri" w:cs="Calibri"/>
          <w:b/>
          <w:sz w:val="22"/>
          <w:szCs w:val="22"/>
        </w:rPr>
        <w:t>Dachs</w:t>
      </w:r>
      <w:r w:rsidR="00563EBD" w:rsidRPr="004C3A89">
        <w:rPr>
          <w:rFonts w:ascii="Calibri" w:hAnsi="Calibri" w:cs="Calibri"/>
          <w:b/>
          <w:sz w:val="22"/>
          <w:szCs w:val="22"/>
        </w:rPr>
        <w:t>Tur</w:t>
      </w:r>
      <w:proofErr w:type="spellEnd"/>
      <w:r w:rsidR="00563EBD" w:rsidRPr="004C3A89">
        <w:rPr>
          <w:rFonts w:ascii="Calibri" w:hAnsi="Calibri" w:cs="Calibri"/>
          <w:b/>
          <w:sz w:val="22"/>
          <w:szCs w:val="22"/>
        </w:rPr>
        <w:t xml:space="preserve"> Mo:</w:t>
      </w:r>
    </w:p>
    <w:p w14:paraId="395A9BDE" w14:textId="0EEDAE1B" w:rsidR="00563EBD" w:rsidRPr="004C3A89" w:rsidRDefault="00637D5B">
      <w:pPr>
        <w:rPr>
          <w:rFonts w:ascii="Calibri" w:hAnsi="Calibri" w:cs="Calibri"/>
          <w:sz w:val="22"/>
          <w:szCs w:val="22"/>
        </w:rPr>
      </w:pPr>
      <w:r w:rsidRPr="004C3A89">
        <w:rPr>
          <w:rFonts w:ascii="Calibri" w:hAnsi="Calibri" w:cs="Calibri"/>
          <w:sz w:val="22"/>
          <w:szCs w:val="22"/>
        </w:rPr>
        <w:t xml:space="preserve">Nok et år har </w:t>
      </w:r>
      <w:proofErr w:type="spellStart"/>
      <w:r w:rsidRPr="004C3A89">
        <w:rPr>
          <w:rFonts w:ascii="Calibri" w:hAnsi="Calibri" w:cs="Calibri"/>
          <w:sz w:val="22"/>
          <w:szCs w:val="22"/>
        </w:rPr>
        <w:t>Dachshundturene</w:t>
      </w:r>
      <w:proofErr w:type="spellEnd"/>
      <w:r w:rsidRPr="004C3A89">
        <w:rPr>
          <w:rFonts w:ascii="Calibri" w:hAnsi="Calibri" w:cs="Calibri"/>
          <w:sz w:val="22"/>
          <w:szCs w:val="22"/>
        </w:rPr>
        <w:t xml:space="preserve"> på Mo I Rana </w:t>
      </w:r>
      <w:proofErr w:type="spellStart"/>
      <w:r w:rsidRPr="004C3A89">
        <w:rPr>
          <w:rFonts w:ascii="Calibri" w:hAnsi="Calibri" w:cs="Calibri"/>
          <w:sz w:val="22"/>
          <w:szCs w:val="22"/>
        </w:rPr>
        <w:t>hadd</w:t>
      </w:r>
      <w:proofErr w:type="spellEnd"/>
      <w:r w:rsidRPr="004C3A89">
        <w:rPr>
          <w:rFonts w:ascii="Calibri" w:hAnsi="Calibri" w:cs="Calibri"/>
          <w:sz w:val="22"/>
          <w:szCs w:val="22"/>
        </w:rPr>
        <w:t xml:space="preserve"> flittige deltagere, mange to og firbente har gått fine turer i dritvær, og i strålende sol. Også dette året ble det ved </w:t>
      </w:r>
      <w:r w:rsidR="00F059D1" w:rsidRPr="004C3A89">
        <w:rPr>
          <w:rFonts w:ascii="Calibri" w:hAnsi="Calibri" w:cs="Calibri"/>
          <w:sz w:val="22"/>
          <w:szCs w:val="22"/>
        </w:rPr>
        <w:t xml:space="preserve">«sesongslutt» invitert </w:t>
      </w:r>
      <w:r w:rsidRPr="004C3A89">
        <w:rPr>
          <w:rFonts w:ascii="Calibri" w:hAnsi="Calibri" w:cs="Calibri"/>
          <w:sz w:val="22"/>
          <w:szCs w:val="22"/>
        </w:rPr>
        <w:t>til hyggelig samvær</w:t>
      </w:r>
      <w:r w:rsidR="00556A1D" w:rsidRPr="004C3A89">
        <w:rPr>
          <w:rFonts w:ascii="Calibri" w:hAnsi="Calibri" w:cs="Calibri"/>
          <w:sz w:val="22"/>
          <w:szCs w:val="22"/>
        </w:rPr>
        <w:t xml:space="preserve"> på</w:t>
      </w:r>
      <w:r w:rsidR="003830BD" w:rsidRPr="004C3A89">
        <w:rPr>
          <w:rFonts w:ascii="Calibri" w:hAnsi="Calibri" w:cs="Calibri"/>
          <w:sz w:val="22"/>
          <w:szCs w:val="22"/>
        </w:rPr>
        <w:t xml:space="preserve"> Napoli</w:t>
      </w:r>
      <w:r w:rsidR="00556A1D" w:rsidRPr="004C3A89">
        <w:rPr>
          <w:rFonts w:ascii="Calibri" w:hAnsi="Calibri" w:cs="Calibri"/>
          <w:sz w:val="22"/>
          <w:szCs w:val="22"/>
        </w:rPr>
        <w:t xml:space="preserve">. </w:t>
      </w:r>
    </w:p>
    <w:p w14:paraId="126E9684" w14:textId="77777777" w:rsidR="00DF7C4D" w:rsidRPr="004C3A89" w:rsidRDefault="00DF7C4D">
      <w:pPr>
        <w:rPr>
          <w:rFonts w:ascii="Calibri" w:hAnsi="Calibri" w:cs="Calibri"/>
          <w:b/>
          <w:color w:val="CE181E"/>
          <w:sz w:val="22"/>
          <w:szCs w:val="22"/>
        </w:rPr>
      </w:pPr>
    </w:p>
    <w:p w14:paraId="48825DD9" w14:textId="77777777" w:rsidR="00D00383" w:rsidRPr="004C3A89" w:rsidRDefault="00D00383">
      <w:pPr>
        <w:rPr>
          <w:rFonts w:ascii="Calibri" w:hAnsi="Calibri" w:cs="Calibri"/>
          <w:b/>
          <w:sz w:val="22"/>
          <w:szCs w:val="22"/>
        </w:rPr>
      </w:pPr>
    </w:p>
    <w:p w14:paraId="4C572B7E" w14:textId="77777777" w:rsidR="00D00383" w:rsidRPr="004C3A89" w:rsidRDefault="00D00383">
      <w:pPr>
        <w:rPr>
          <w:rFonts w:ascii="Calibri" w:hAnsi="Calibri" w:cs="Calibri"/>
          <w:b/>
          <w:sz w:val="22"/>
          <w:szCs w:val="22"/>
        </w:rPr>
      </w:pPr>
    </w:p>
    <w:p w14:paraId="37910C29" w14:textId="77777777" w:rsidR="00DF7C4D" w:rsidRPr="004C3A89" w:rsidRDefault="00DF7C4D">
      <w:pPr>
        <w:rPr>
          <w:rFonts w:ascii="Calibri" w:hAnsi="Calibri" w:cs="Calibri"/>
          <w:b/>
          <w:sz w:val="22"/>
          <w:szCs w:val="22"/>
        </w:rPr>
      </w:pPr>
      <w:r w:rsidRPr="004C3A89">
        <w:rPr>
          <w:rFonts w:ascii="Calibri" w:hAnsi="Calibri" w:cs="Calibri"/>
          <w:b/>
          <w:sz w:val="22"/>
          <w:szCs w:val="22"/>
        </w:rPr>
        <w:t>Utstilling:</w:t>
      </w:r>
    </w:p>
    <w:p w14:paraId="1D41A1FB" w14:textId="77777777" w:rsidR="00D00383" w:rsidRPr="004C3A89" w:rsidRDefault="00D00383">
      <w:pPr>
        <w:rPr>
          <w:rFonts w:ascii="Calibri" w:hAnsi="Calibri" w:cs="Calibri"/>
          <w:b/>
          <w:sz w:val="22"/>
          <w:szCs w:val="22"/>
        </w:rPr>
      </w:pPr>
    </w:p>
    <w:p w14:paraId="09A4777D" w14:textId="77777777" w:rsidR="00D00383" w:rsidRPr="004C3A89" w:rsidRDefault="00D00383" w:rsidP="00D00383">
      <w:pPr>
        <w:suppressAutoHyphens w:val="0"/>
        <w:spacing w:after="160" w:line="259" w:lineRule="auto"/>
        <w:rPr>
          <w:rFonts w:ascii="Calibri" w:eastAsia="Calibri" w:hAnsi="Calibri" w:cs="Calibri"/>
          <w:sz w:val="22"/>
          <w:szCs w:val="22"/>
          <w:lang w:eastAsia="en-US"/>
        </w:rPr>
      </w:pPr>
      <w:r w:rsidRPr="004C3A89">
        <w:rPr>
          <w:rFonts w:ascii="Calibri" w:eastAsia="Calibri" w:hAnsi="Calibri" w:cs="Calibri"/>
          <w:sz w:val="22"/>
          <w:szCs w:val="22"/>
          <w:lang w:eastAsia="en-US"/>
        </w:rPr>
        <w:t xml:space="preserve">Lofoten 31. juli </w:t>
      </w:r>
    </w:p>
    <w:p w14:paraId="05889D9A" w14:textId="77777777" w:rsidR="00D00383" w:rsidRPr="004C3A89" w:rsidRDefault="00D00383" w:rsidP="00D00383">
      <w:pPr>
        <w:suppressAutoHyphens w:val="0"/>
        <w:spacing w:after="160" w:line="259" w:lineRule="auto"/>
        <w:rPr>
          <w:rFonts w:ascii="Calibri" w:eastAsia="Calibri" w:hAnsi="Calibri" w:cs="Calibri"/>
          <w:sz w:val="22"/>
          <w:szCs w:val="22"/>
          <w:lang w:eastAsia="en-US"/>
        </w:rPr>
      </w:pPr>
      <w:r w:rsidRPr="004C3A89">
        <w:rPr>
          <w:rFonts w:ascii="Calibri" w:eastAsia="Calibri" w:hAnsi="Calibri" w:cs="Calibri"/>
          <w:sz w:val="22"/>
          <w:szCs w:val="22"/>
          <w:lang w:eastAsia="en-US"/>
        </w:rPr>
        <w:t xml:space="preserve">Nok et samarbeid mellom Nordland </w:t>
      </w:r>
      <w:proofErr w:type="spellStart"/>
      <w:r w:rsidRPr="004C3A89">
        <w:rPr>
          <w:rFonts w:ascii="Calibri" w:eastAsia="Calibri" w:hAnsi="Calibri" w:cs="Calibri"/>
          <w:sz w:val="22"/>
          <w:szCs w:val="22"/>
          <w:lang w:eastAsia="en-US"/>
        </w:rPr>
        <w:t>Dachshundklubb</w:t>
      </w:r>
      <w:proofErr w:type="spellEnd"/>
      <w:r w:rsidRPr="004C3A89">
        <w:rPr>
          <w:rFonts w:ascii="Calibri" w:eastAsia="Calibri" w:hAnsi="Calibri" w:cs="Calibri"/>
          <w:sz w:val="22"/>
          <w:szCs w:val="22"/>
          <w:lang w:eastAsia="en-US"/>
        </w:rPr>
        <w:t xml:space="preserve"> og Lofoten </w:t>
      </w:r>
      <w:proofErr w:type="spellStart"/>
      <w:r w:rsidRPr="004C3A89">
        <w:rPr>
          <w:rFonts w:ascii="Calibri" w:eastAsia="Calibri" w:hAnsi="Calibri" w:cs="Calibri"/>
          <w:sz w:val="22"/>
          <w:szCs w:val="22"/>
          <w:lang w:eastAsia="en-US"/>
        </w:rPr>
        <w:t>Dogshow</w:t>
      </w:r>
      <w:proofErr w:type="spellEnd"/>
      <w:r w:rsidRPr="004C3A89">
        <w:rPr>
          <w:rFonts w:ascii="Calibri" w:eastAsia="Calibri" w:hAnsi="Calibri" w:cs="Calibri"/>
          <w:sz w:val="22"/>
          <w:szCs w:val="22"/>
          <w:lang w:eastAsia="en-US"/>
        </w:rPr>
        <w:t xml:space="preserve"> er over, og vi sitter igjen med fine minner. Vi var i år heldig med god temperatur, og stor sol på blå himmel. Lofoten viste seg fra sitt flotteste.  </w:t>
      </w:r>
    </w:p>
    <w:p w14:paraId="6512D058" w14:textId="77777777" w:rsidR="00D00383" w:rsidRPr="004C3A89" w:rsidRDefault="00D00383" w:rsidP="00D00383">
      <w:pPr>
        <w:suppressAutoHyphens w:val="0"/>
        <w:spacing w:after="160" w:line="259" w:lineRule="auto"/>
        <w:rPr>
          <w:rFonts w:ascii="Calibri" w:eastAsia="Calibri" w:hAnsi="Calibri" w:cs="Calibri"/>
          <w:sz w:val="22"/>
          <w:szCs w:val="22"/>
          <w:lang w:eastAsia="en-US"/>
        </w:rPr>
      </w:pPr>
      <w:r w:rsidRPr="004C3A89">
        <w:rPr>
          <w:rFonts w:ascii="Calibri" w:eastAsia="Calibri" w:hAnsi="Calibri" w:cs="Calibri"/>
          <w:sz w:val="22"/>
          <w:szCs w:val="22"/>
          <w:lang w:eastAsia="en-US"/>
        </w:rPr>
        <w:t xml:space="preserve">Dommer for dagen var Børge Espeland, som gjorde en strålende jobb, dessverre er det ikke veldig mange påmeldte hunder, men de som kom tror vi hadde en fin dag i og utenfor ringen. Til tross for at vi var få, hadde vi tilreisende både fra </w:t>
      </w:r>
      <w:proofErr w:type="spellStart"/>
      <w:r w:rsidRPr="004C3A89">
        <w:rPr>
          <w:rFonts w:ascii="Calibri" w:eastAsia="Calibri" w:hAnsi="Calibri" w:cs="Calibri"/>
          <w:sz w:val="22"/>
          <w:szCs w:val="22"/>
          <w:lang w:eastAsia="en-US"/>
        </w:rPr>
        <w:t>Vestland</w:t>
      </w:r>
      <w:proofErr w:type="spellEnd"/>
      <w:r w:rsidRPr="004C3A89">
        <w:rPr>
          <w:rFonts w:ascii="Calibri" w:eastAsia="Calibri" w:hAnsi="Calibri" w:cs="Calibri"/>
          <w:sz w:val="22"/>
          <w:szCs w:val="22"/>
          <w:lang w:eastAsia="en-US"/>
        </w:rPr>
        <w:t xml:space="preserve">, Østlandet, og Trøndelag, og selvfølgelig dem som slipper å reise riktig så langt. Samtidig vil vi takke våre fantastiske sponsorer, Royal </w:t>
      </w:r>
      <w:proofErr w:type="spellStart"/>
      <w:r w:rsidRPr="004C3A89">
        <w:rPr>
          <w:rFonts w:ascii="Calibri" w:eastAsia="Calibri" w:hAnsi="Calibri" w:cs="Calibri"/>
          <w:sz w:val="22"/>
          <w:szCs w:val="22"/>
          <w:lang w:eastAsia="en-US"/>
        </w:rPr>
        <w:t>Canin</w:t>
      </w:r>
      <w:proofErr w:type="spellEnd"/>
      <w:r w:rsidRPr="004C3A89">
        <w:rPr>
          <w:rFonts w:ascii="Calibri" w:eastAsia="Calibri" w:hAnsi="Calibri" w:cs="Calibri"/>
          <w:sz w:val="22"/>
          <w:szCs w:val="22"/>
          <w:lang w:eastAsia="en-US"/>
        </w:rPr>
        <w:t xml:space="preserve"> og </w:t>
      </w:r>
      <w:proofErr w:type="spellStart"/>
      <w:r w:rsidRPr="004C3A89">
        <w:rPr>
          <w:rFonts w:ascii="Calibri" w:eastAsia="Calibri" w:hAnsi="Calibri" w:cs="Calibri"/>
          <w:sz w:val="22"/>
          <w:szCs w:val="22"/>
          <w:lang w:eastAsia="en-US"/>
        </w:rPr>
        <w:t>Canelana</w:t>
      </w:r>
      <w:proofErr w:type="spellEnd"/>
      <w:r w:rsidRPr="004C3A89">
        <w:rPr>
          <w:rFonts w:ascii="Calibri" w:eastAsia="Calibri" w:hAnsi="Calibri" w:cs="Calibri"/>
          <w:sz w:val="22"/>
          <w:szCs w:val="22"/>
          <w:lang w:eastAsia="en-US"/>
        </w:rPr>
        <w:t xml:space="preserve"> for flotte premier, og gavepremier fra oppdrettere.</w:t>
      </w:r>
    </w:p>
    <w:p w14:paraId="1DCFB10A" w14:textId="77777777" w:rsidR="00D00383" w:rsidRPr="004C3A89" w:rsidRDefault="00D00383" w:rsidP="00D00383">
      <w:pPr>
        <w:suppressAutoHyphens w:val="0"/>
        <w:spacing w:after="160" w:line="259" w:lineRule="auto"/>
        <w:rPr>
          <w:rFonts w:ascii="Calibri" w:eastAsia="Calibri" w:hAnsi="Calibri" w:cs="Calibri"/>
          <w:sz w:val="22"/>
          <w:szCs w:val="22"/>
          <w:lang w:eastAsia="en-US"/>
        </w:rPr>
      </w:pPr>
    </w:p>
    <w:p w14:paraId="43C783C8" w14:textId="77777777" w:rsidR="00D00383" w:rsidRPr="004C3A89" w:rsidRDefault="00D00383" w:rsidP="00D00383">
      <w:pPr>
        <w:suppressAutoHyphens w:val="0"/>
        <w:spacing w:after="160" w:line="259" w:lineRule="auto"/>
        <w:rPr>
          <w:rFonts w:ascii="Calibri" w:eastAsia="Calibri" w:hAnsi="Calibri" w:cs="Calibri"/>
          <w:sz w:val="22"/>
          <w:szCs w:val="22"/>
          <w:lang w:eastAsia="en-US"/>
        </w:rPr>
      </w:pPr>
      <w:r w:rsidRPr="004C3A89">
        <w:rPr>
          <w:rFonts w:ascii="Calibri" w:eastAsia="Calibri" w:hAnsi="Calibri" w:cs="Calibri"/>
          <w:sz w:val="22"/>
          <w:szCs w:val="22"/>
          <w:lang w:eastAsia="en-US"/>
        </w:rPr>
        <w:t>BIS VALP</w:t>
      </w:r>
    </w:p>
    <w:p w14:paraId="58175D81" w14:textId="77777777" w:rsidR="00D00383" w:rsidRPr="004C3A89" w:rsidRDefault="00D00383" w:rsidP="00D00383">
      <w:pPr>
        <w:suppressAutoHyphens w:val="0"/>
        <w:spacing w:after="160" w:line="259" w:lineRule="auto"/>
        <w:rPr>
          <w:rFonts w:ascii="Calibri" w:eastAsia="Calibri" w:hAnsi="Calibri" w:cs="Calibri"/>
          <w:sz w:val="22"/>
          <w:szCs w:val="22"/>
          <w:lang w:eastAsia="en-US"/>
        </w:rPr>
      </w:pPr>
      <w:r w:rsidRPr="004C3A89">
        <w:rPr>
          <w:rFonts w:ascii="Calibri" w:eastAsia="Calibri" w:hAnsi="Calibri" w:cs="Calibri"/>
          <w:sz w:val="22"/>
          <w:szCs w:val="22"/>
          <w:lang w:eastAsia="en-US"/>
        </w:rPr>
        <w:t xml:space="preserve">1.Kanindachshund Langhåret, Cherry Dale </w:t>
      </w:r>
      <w:proofErr w:type="spellStart"/>
      <w:r w:rsidRPr="004C3A89">
        <w:rPr>
          <w:rFonts w:ascii="Calibri" w:eastAsia="Calibri" w:hAnsi="Calibri" w:cs="Calibri"/>
          <w:sz w:val="22"/>
          <w:szCs w:val="22"/>
          <w:lang w:eastAsia="en-US"/>
        </w:rPr>
        <w:t>Lothbrok</w:t>
      </w:r>
      <w:proofErr w:type="spellEnd"/>
      <w:r w:rsidRPr="004C3A89">
        <w:rPr>
          <w:rFonts w:ascii="Calibri" w:eastAsia="Calibri" w:hAnsi="Calibri" w:cs="Calibri"/>
          <w:sz w:val="22"/>
          <w:szCs w:val="22"/>
          <w:lang w:eastAsia="en-US"/>
        </w:rPr>
        <w:t xml:space="preserve"> </w:t>
      </w:r>
      <w:proofErr w:type="spellStart"/>
      <w:r w:rsidRPr="004C3A89">
        <w:rPr>
          <w:rFonts w:ascii="Calibri" w:eastAsia="Calibri" w:hAnsi="Calibri" w:cs="Calibri"/>
          <w:sz w:val="22"/>
          <w:szCs w:val="22"/>
          <w:lang w:eastAsia="en-US"/>
        </w:rPr>
        <w:t>Lagertha</w:t>
      </w:r>
      <w:proofErr w:type="spellEnd"/>
      <w:r w:rsidRPr="004C3A89">
        <w:rPr>
          <w:rFonts w:ascii="Calibri" w:eastAsia="Calibri" w:hAnsi="Calibri" w:cs="Calibri"/>
          <w:sz w:val="22"/>
          <w:szCs w:val="22"/>
          <w:lang w:eastAsia="en-US"/>
        </w:rPr>
        <w:t>, eier Kjersti Grimstad.</w:t>
      </w:r>
    </w:p>
    <w:p w14:paraId="136B1381" w14:textId="77777777" w:rsidR="00D00383" w:rsidRPr="004C3A89" w:rsidRDefault="00D00383" w:rsidP="00D00383">
      <w:pPr>
        <w:suppressAutoHyphens w:val="0"/>
        <w:spacing w:after="160" w:line="259" w:lineRule="auto"/>
        <w:rPr>
          <w:rFonts w:ascii="Calibri" w:eastAsia="Calibri" w:hAnsi="Calibri" w:cs="Calibri"/>
          <w:sz w:val="22"/>
          <w:szCs w:val="22"/>
          <w:lang w:eastAsia="en-US"/>
        </w:rPr>
      </w:pPr>
      <w:r w:rsidRPr="004C3A89">
        <w:rPr>
          <w:rFonts w:ascii="Calibri" w:eastAsia="Calibri" w:hAnsi="Calibri" w:cs="Calibri"/>
          <w:sz w:val="22"/>
          <w:szCs w:val="22"/>
          <w:lang w:eastAsia="en-US"/>
        </w:rPr>
        <w:t xml:space="preserve">2.Dvergdachshund Strihåret, </w:t>
      </w:r>
      <w:proofErr w:type="spellStart"/>
      <w:r w:rsidRPr="004C3A89">
        <w:rPr>
          <w:rFonts w:ascii="Calibri" w:eastAsia="Calibri" w:hAnsi="Calibri" w:cs="Calibri"/>
          <w:sz w:val="22"/>
          <w:szCs w:val="22"/>
          <w:lang w:eastAsia="en-US"/>
        </w:rPr>
        <w:t>Lurvelegg's</w:t>
      </w:r>
      <w:proofErr w:type="spellEnd"/>
      <w:r w:rsidRPr="004C3A89">
        <w:rPr>
          <w:rFonts w:ascii="Calibri" w:eastAsia="Calibri" w:hAnsi="Calibri" w:cs="Calibri"/>
          <w:sz w:val="22"/>
          <w:szCs w:val="22"/>
          <w:lang w:eastAsia="en-US"/>
        </w:rPr>
        <w:t xml:space="preserve"> </w:t>
      </w:r>
      <w:proofErr w:type="spellStart"/>
      <w:r w:rsidRPr="004C3A89">
        <w:rPr>
          <w:rFonts w:ascii="Calibri" w:eastAsia="Calibri" w:hAnsi="Calibri" w:cs="Calibri"/>
          <w:sz w:val="22"/>
          <w:szCs w:val="22"/>
          <w:lang w:eastAsia="en-US"/>
        </w:rPr>
        <w:t>Afterglow</w:t>
      </w:r>
      <w:proofErr w:type="spellEnd"/>
      <w:r w:rsidRPr="004C3A89">
        <w:rPr>
          <w:rFonts w:ascii="Calibri" w:eastAsia="Calibri" w:hAnsi="Calibri" w:cs="Calibri"/>
          <w:sz w:val="22"/>
          <w:szCs w:val="22"/>
          <w:lang w:eastAsia="en-US"/>
        </w:rPr>
        <w:t>, eier Kjersti Grimstad.</w:t>
      </w:r>
    </w:p>
    <w:p w14:paraId="0DD7F616" w14:textId="77777777" w:rsidR="00D00383" w:rsidRPr="004C3A89" w:rsidRDefault="00D00383" w:rsidP="00D00383">
      <w:pPr>
        <w:suppressAutoHyphens w:val="0"/>
        <w:spacing w:after="160" w:line="259" w:lineRule="auto"/>
        <w:rPr>
          <w:rFonts w:ascii="Calibri" w:eastAsia="Calibri" w:hAnsi="Calibri" w:cs="Calibri"/>
          <w:sz w:val="22"/>
          <w:szCs w:val="22"/>
          <w:lang w:eastAsia="en-US"/>
        </w:rPr>
      </w:pPr>
      <w:r w:rsidRPr="004C3A89">
        <w:rPr>
          <w:rFonts w:ascii="Calibri" w:eastAsia="Calibri" w:hAnsi="Calibri" w:cs="Calibri"/>
          <w:sz w:val="22"/>
          <w:szCs w:val="22"/>
          <w:lang w:eastAsia="en-US"/>
        </w:rPr>
        <w:t xml:space="preserve">3.Dachshund Langhåret, </w:t>
      </w:r>
      <w:proofErr w:type="spellStart"/>
      <w:r w:rsidRPr="004C3A89">
        <w:rPr>
          <w:rFonts w:ascii="Calibri" w:eastAsia="Calibri" w:hAnsi="Calibri" w:cs="Calibri"/>
          <w:sz w:val="22"/>
          <w:szCs w:val="22"/>
          <w:lang w:eastAsia="en-US"/>
        </w:rPr>
        <w:t>Lofotdachsen's</w:t>
      </w:r>
      <w:proofErr w:type="spellEnd"/>
      <w:r w:rsidRPr="004C3A89">
        <w:rPr>
          <w:rFonts w:ascii="Calibri" w:eastAsia="Calibri" w:hAnsi="Calibri" w:cs="Calibri"/>
          <w:sz w:val="22"/>
          <w:szCs w:val="22"/>
          <w:lang w:eastAsia="en-US"/>
        </w:rPr>
        <w:t xml:space="preserve"> </w:t>
      </w:r>
      <w:proofErr w:type="spellStart"/>
      <w:r w:rsidRPr="004C3A89">
        <w:rPr>
          <w:rFonts w:ascii="Calibri" w:eastAsia="Calibri" w:hAnsi="Calibri" w:cs="Calibri"/>
          <w:sz w:val="22"/>
          <w:szCs w:val="22"/>
          <w:lang w:eastAsia="en-US"/>
        </w:rPr>
        <w:t>Valenti</w:t>
      </w:r>
      <w:proofErr w:type="spellEnd"/>
      <w:r w:rsidRPr="004C3A89">
        <w:rPr>
          <w:rFonts w:ascii="Calibri" w:eastAsia="Calibri" w:hAnsi="Calibri" w:cs="Calibri"/>
          <w:sz w:val="22"/>
          <w:szCs w:val="22"/>
          <w:lang w:eastAsia="en-US"/>
        </w:rPr>
        <w:t>, eier Kristin Pedersen.</w:t>
      </w:r>
    </w:p>
    <w:p w14:paraId="310862A4" w14:textId="77777777" w:rsidR="00D00383" w:rsidRPr="004C3A89" w:rsidRDefault="00D00383" w:rsidP="00D00383">
      <w:pPr>
        <w:suppressAutoHyphens w:val="0"/>
        <w:spacing w:after="160" w:line="259" w:lineRule="auto"/>
        <w:rPr>
          <w:rFonts w:ascii="Calibri" w:eastAsia="Calibri" w:hAnsi="Calibri" w:cs="Calibri"/>
          <w:sz w:val="22"/>
          <w:szCs w:val="22"/>
          <w:lang w:eastAsia="en-US"/>
        </w:rPr>
      </w:pPr>
      <w:r w:rsidRPr="004C3A89">
        <w:rPr>
          <w:rFonts w:ascii="Calibri" w:eastAsia="Calibri" w:hAnsi="Calibri" w:cs="Calibri"/>
          <w:sz w:val="22"/>
          <w:szCs w:val="22"/>
          <w:lang w:eastAsia="en-US"/>
        </w:rPr>
        <w:t xml:space="preserve">4.Dachshund Korthåret, </w:t>
      </w:r>
      <w:proofErr w:type="spellStart"/>
      <w:r w:rsidRPr="004C3A89">
        <w:rPr>
          <w:rFonts w:ascii="Calibri" w:eastAsia="Calibri" w:hAnsi="Calibri" w:cs="Calibri"/>
          <w:sz w:val="22"/>
          <w:szCs w:val="22"/>
          <w:lang w:eastAsia="en-US"/>
        </w:rPr>
        <w:t>Kjerrantunets</w:t>
      </w:r>
      <w:proofErr w:type="spellEnd"/>
      <w:r w:rsidRPr="004C3A89">
        <w:rPr>
          <w:rFonts w:ascii="Calibri" w:eastAsia="Calibri" w:hAnsi="Calibri" w:cs="Calibri"/>
          <w:sz w:val="22"/>
          <w:szCs w:val="22"/>
          <w:lang w:eastAsia="en-US"/>
        </w:rPr>
        <w:t xml:space="preserve"> Søvnig, eier </w:t>
      </w:r>
      <w:proofErr w:type="spellStart"/>
      <w:r w:rsidRPr="004C3A89">
        <w:rPr>
          <w:rFonts w:ascii="Calibri" w:eastAsia="Calibri" w:hAnsi="Calibri" w:cs="Calibri"/>
          <w:sz w:val="22"/>
          <w:szCs w:val="22"/>
          <w:lang w:eastAsia="en-US"/>
        </w:rPr>
        <w:t>Aløna</w:t>
      </w:r>
      <w:proofErr w:type="spellEnd"/>
      <w:r w:rsidRPr="004C3A89">
        <w:rPr>
          <w:rFonts w:ascii="Calibri" w:eastAsia="Calibri" w:hAnsi="Calibri" w:cs="Calibri"/>
          <w:sz w:val="22"/>
          <w:szCs w:val="22"/>
          <w:lang w:eastAsia="en-US"/>
        </w:rPr>
        <w:t xml:space="preserve"> Helland.</w:t>
      </w:r>
    </w:p>
    <w:p w14:paraId="29BCED58" w14:textId="77777777" w:rsidR="00D00383" w:rsidRPr="004C3A89" w:rsidRDefault="00D00383" w:rsidP="00D00383">
      <w:pPr>
        <w:suppressAutoHyphens w:val="0"/>
        <w:spacing w:after="160" w:line="259" w:lineRule="auto"/>
        <w:rPr>
          <w:rFonts w:ascii="Calibri" w:eastAsia="Calibri" w:hAnsi="Calibri" w:cs="Calibri"/>
          <w:sz w:val="22"/>
          <w:szCs w:val="22"/>
          <w:lang w:eastAsia="en-US"/>
        </w:rPr>
      </w:pPr>
    </w:p>
    <w:p w14:paraId="4FEA128C" w14:textId="77777777" w:rsidR="00D00383" w:rsidRPr="004C3A89" w:rsidRDefault="00D00383" w:rsidP="00D00383">
      <w:pPr>
        <w:suppressAutoHyphens w:val="0"/>
        <w:spacing w:after="160" w:line="259" w:lineRule="auto"/>
        <w:rPr>
          <w:rFonts w:ascii="Calibri" w:eastAsia="Calibri" w:hAnsi="Calibri" w:cs="Calibri"/>
          <w:sz w:val="22"/>
          <w:szCs w:val="22"/>
          <w:lang w:eastAsia="en-US"/>
        </w:rPr>
      </w:pPr>
      <w:r w:rsidRPr="004C3A89">
        <w:rPr>
          <w:rFonts w:ascii="Calibri" w:eastAsia="Calibri" w:hAnsi="Calibri" w:cs="Calibri"/>
          <w:sz w:val="22"/>
          <w:szCs w:val="22"/>
          <w:lang w:eastAsia="en-US"/>
        </w:rPr>
        <w:t>BIS</w:t>
      </w:r>
    </w:p>
    <w:p w14:paraId="61D66CEF" w14:textId="77777777" w:rsidR="00D00383" w:rsidRPr="004C3A89" w:rsidRDefault="00D00383" w:rsidP="00D00383">
      <w:pPr>
        <w:suppressAutoHyphens w:val="0"/>
        <w:spacing w:after="160" w:line="259" w:lineRule="auto"/>
        <w:rPr>
          <w:rFonts w:ascii="Calibri" w:eastAsia="Calibri" w:hAnsi="Calibri" w:cs="Calibri"/>
          <w:sz w:val="22"/>
          <w:szCs w:val="22"/>
          <w:lang w:eastAsia="en-US"/>
        </w:rPr>
      </w:pPr>
      <w:r w:rsidRPr="004C3A89">
        <w:rPr>
          <w:rFonts w:ascii="Calibri" w:eastAsia="Calibri" w:hAnsi="Calibri" w:cs="Calibri"/>
          <w:sz w:val="22"/>
          <w:szCs w:val="22"/>
          <w:lang w:eastAsia="en-US"/>
        </w:rPr>
        <w:t xml:space="preserve">1.Dachshund Korthåret, </w:t>
      </w:r>
      <w:proofErr w:type="spellStart"/>
      <w:r w:rsidRPr="004C3A89">
        <w:rPr>
          <w:rFonts w:ascii="Calibri" w:eastAsia="Calibri" w:hAnsi="Calibri" w:cs="Calibri"/>
          <w:sz w:val="22"/>
          <w:szCs w:val="22"/>
          <w:lang w:eastAsia="en-US"/>
        </w:rPr>
        <w:t>Skovard's</w:t>
      </w:r>
      <w:proofErr w:type="spellEnd"/>
      <w:r w:rsidRPr="004C3A89">
        <w:rPr>
          <w:rFonts w:ascii="Calibri" w:eastAsia="Calibri" w:hAnsi="Calibri" w:cs="Calibri"/>
          <w:sz w:val="22"/>
          <w:szCs w:val="22"/>
          <w:lang w:eastAsia="en-US"/>
        </w:rPr>
        <w:t xml:space="preserve"> </w:t>
      </w:r>
      <w:proofErr w:type="spellStart"/>
      <w:r w:rsidRPr="004C3A89">
        <w:rPr>
          <w:rFonts w:ascii="Calibri" w:eastAsia="Calibri" w:hAnsi="Calibri" w:cs="Calibri"/>
          <w:sz w:val="22"/>
          <w:szCs w:val="22"/>
          <w:lang w:eastAsia="en-US"/>
        </w:rPr>
        <w:t>Stay</w:t>
      </w:r>
      <w:proofErr w:type="spellEnd"/>
      <w:r w:rsidRPr="004C3A89">
        <w:rPr>
          <w:rFonts w:ascii="Calibri" w:eastAsia="Calibri" w:hAnsi="Calibri" w:cs="Calibri"/>
          <w:sz w:val="22"/>
          <w:szCs w:val="22"/>
          <w:lang w:eastAsia="en-US"/>
        </w:rPr>
        <w:t xml:space="preserve"> With Me, eier Irene Krogstad.</w:t>
      </w:r>
    </w:p>
    <w:p w14:paraId="7A1DF220" w14:textId="77777777" w:rsidR="00D00383" w:rsidRPr="004C3A89" w:rsidRDefault="00D00383" w:rsidP="00D00383">
      <w:pPr>
        <w:suppressAutoHyphens w:val="0"/>
        <w:spacing w:after="160" w:line="259" w:lineRule="auto"/>
        <w:rPr>
          <w:rFonts w:ascii="Calibri" w:eastAsia="Calibri" w:hAnsi="Calibri" w:cs="Calibri"/>
          <w:sz w:val="22"/>
          <w:szCs w:val="22"/>
          <w:lang w:eastAsia="en-US"/>
        </w:rPr>
      </w:pPr>
      <w:r w:rsidRPr="004C3A89">
        <w:rPr>
          <w:rFonts w:ascii="Calibri" w:eastAsia="Calibri" w:hAnsi="Calibri" w:cs="Calibri"/>
          <w:sz w:val="22"/>
          <w:szCs w:val="22"/>
          <w:lang w:eastAsia="en-US"/>
        </w:rPr>
        <w:t xml:space="preserve">2.Dachshund Strihåret, Nimbus av </w:t>
      </w:r>
      <w:proofErr w:type="spellStart"/>
      <w:r w:rsidRPr="004C3A89">
        <w:rPr>
          <w:rFonts w:ascii="Calibri" w:eastAsia="Calibri" w:hAnsi="Calibri" w:cs="Calibri"/>
          <w:sz w:val="22"/>
          <w:szCs w:val="22"/>
          <w:lang w:eastAsia="en-US"/>
        </w:rPr>
        <w:t>Larhjelm</w:t>
      </w:r>
      <w:proofErr w:type="spellEnd"/>
      <w:r w:rsidRPr="004C3A89">
        <w:rPr>
          <w:rFonts w:ascii="Calibri" w:eastAsia="Calibri" w:hAnsi="Calibri" w:cs="Calibri"/>
          <w:sz w:val="22"/>
          <w:szCs w:val="22"/>
          <w:lang w:eastAsia="en-US"/>
        </w:rPr>
        <w:t>, eier Vigdis Bjørkli.</w:t>
      </w:r>
    </w:p>
    <w:p w14:paraId="69DEA5A4" w14:textId="77777777" w:rsidR="00D00383" w:rsidRPr="004C3A89" w:rsidRDefault="00D00383" w:rsidP="00D00383">
      <w:pPr>
        <w:suppressAutoHyphens w:val="0"/>
        <w:spacing w:after="160" w:line="259" w:lineRule="auto"/>
        <w:rPr>
          <w:rFonts w:ascii="Calibri" w:eastAsia="Calibri" w:hAnsi="Calibri" w:cs="Calibri"/>
          <w:sz w:val="22"/>
          <w:szCs w:val="22"/>
          <w:lang w:eastAsia="en-US"/>
        </w:rPr>
      </w:pPr>
      <w:r w:rsidRPr="004C3A89">
        <w:rPr>
          <w:rFonts w:ascii="Calibri" w:eastAsia="Calibri" w:hAnsi="Calibri" w:cs="Calibri"/>
          <w:sz w:val="22"/>
          <w:szCs w:val="22"/>
          <w:lang w:eastAsia="en-US"/>
        </w:rPr>
        <w:t xml:space="preserve">3.Dvergdachshund Langhåret, </w:t>
      </w:r>
      <w:proofErr w:type="spellStart"/>
      <w:r w:rsidRPr="004C3A89">
        <w:rPr>
          <w:rFonts w:ascii="Calibri" w:eastAsia="Calibri" w:hAnsi="Calibri" w:cs="Calibri"/>
          <w:sz w:val="22"/>
          <w:szCs w:val="22"/>
          <w:lang w:eastAsia="en-US"/>
        </w:rPr>
        <w:t>Lurvelegg's</w:t>
      </w:r>
      <w:proofErr w:type="spellEnd"/>
      <w:r w:rsidRPr="004C3A89">
        <w:rPr>
          <w:rFonts w:ascii="Calibri" w:eastAsia="Calibri" w:hAnsi="Calibri" w:cs="Calibri"/>
          <w:sz w:val="22"/>
          <w:szCs w:val="22"/>
          <w:lang w:eastAsia="en-US"/>
        </w:rPr>
        <w:t xml:space="preserve"> </w:t>
      </w:r>
      <w:proofErr w:type="spellStart"/>
      <w:r w:rsidRPr="004C3A89">
        <w:rPr>
          <w:rFonts w:ascii="Calibri" w:eastAsia="Calibri" w:hAnsi="Calibri" w:cs="Calibri"/>
          <w:sz w:val="22"/>
          <w:szCs w:val="22"/>
          <w:lang w:eastAsia="en-US"/>
        </w:rPr>
        <w:t>Salt'n</w:t>
      </w:r>
      <w:proofErr w:type="spellEnd"/>
      <w:r w:rsidRPr="004C3A89">
        <w:rPr>
          <w:rFonts w:ascii="Calibri" w:eastAsia="Calibri" w:hAnsi="Calibri" w:cs="Calibri"/>
          <w:sz w:val="22"/>
          <w:szCs w:val="22"/>
          <w:lang w:eastAsia="en-US"/>
        </w:rPr>
        <w:t xml:space="preserve"> </w:t>
      </w:r>
      <w:proofErr w:type="spellStart"/>
      <w:r w:rsidRPr="004C3A89">
        <w:rPr>
          <w:rFonts w:ascii="Calibri" w:eastAsia="Calibri" w:hAnsi="Calibri" w:cs="Calibri"/>
          <w:sz w:val="22"/>
          <w:szCs w:val="22"/>
          <w:lang w:eastAsia="en-US"/>
        </w:rPr>
        <w:t>Pepa</w:t>
      </w:r>
      <w:proofErr w:type="spellEnd"/>
      <w:r w:rsidRPr="004C3A89">
        <w:rPr>
          <w:rFonts w:ascii="Calibri" w:eastAsia="Calibri" w:hAnsi="Calibri" w:cs="Calibri"/>
          <w:sz w:val="22"/>
          <w:szCs w:val="22"/>
          <w:lang w:eastAsia="en-US"/>
        </w:rPr>
        <w:t>, Kjersti Grimstad.</w:t>
      </w:r>
    </w:p>
    <w:p w14:paraId="1D8573B3" w14:textId="77777777" w:rsidR="00D00383" w:rsidRPr="004C3A89" w:rsidRDefault="00D00383" w:rsidP="00D00383">
      <w:pPr>
        <w:suppressAutoHyphens w:val="0"/>
        <w:spacing w:after="160" w:line="259" w:lineRule="auto"/>
        <w:rPr>
          <w:rFonts w:ascii="Calibri" w:eastAsia="Calibri" w:hAnsi="Calibri" w:cs="Calibri"/>
          <w:sz w:val="22"/>
          <w:szCs w:val="22"/>
          <w:lang w:eastAsia="en-US"/>
        </w:rPr>
      </w:pPr>
      <w:r w:rsidRPr="004C3A89">
        <w:rPr>
          <w:rFonts w:ascii="Calibri" w:eastAsia="Calibri" w:hAnsi="Calibri" w:cs="Calibri"/>
          <w:sz w:val="22"/>
          <w:szCs w:val="22"/>
          <w:lang w:eastAsia="en-US"/>
        </w:rPr>
        <w:t xml:space="preserve">4.Dachshund Langhåret, </w:t>
      </w:r>
      <w:proofErr w:type="spellStart"/>
      <w:r w:rsidRPr="004C3A89">
        <w:rPr>
          <w:rFonts w:ascii="Calibri" w:eastAsia="Calibri" w:hAnsi="Calibri" w:cs="Calibri"/>
          <w:sz w:val="22"/>
          <w:szCs w:val="22"/>
          <w:lang w:eastAsia="en-US"/>
        </w:rPr>
        <w:t>Lofotdachsen's</w:t>
      </w:r>
      <w:proofErr w:type="spellEnd"/>
      <w:r w:rsidRPr="004C3A89">
        <w:rPr>
          <w:rFonts w:ascii="Calibri" w:eastAsia="Calibri" w:hAnsi="Calibri" w:cs="Calibri"/>
          <w:sz w:val="22"/>
          <w:szCs w:val="22"/>
          <w:lang w:eastAsia="en-US"/>
        </w:rPr>
        <w:t xml:space="preserve"> Tamara, Kristin Pedersen.</w:t>
      </w:r>
    </w:p>
    <w:p w14:paraId="79EFE628" w14:textId="77777777" w:rsidR="00D00383" w:rsidRPr="004C3A89" w:rsidRDefault="00D00383">
      <w:pPr>
        <w:rPr>
          <w:rFonts w:ascii="Calibri" w:hAnsi="Calibri" w:cs="Calibri"/>
          <w:b/>
          <w:sz w:val="22"/>
          <w:szCs w:val="22"/>
        </w:rPr>
      </w:pPr>
    </w:p>
    <w:p w14:paraId="23B45BD1" w14:textId="77777777" w:rsidR="00D00383" w:rsidRPr="004C3A89" w:rsidRDefault="00D00383" w:rsidP="00D00383">
      <w:pPr>
        <w:rPr>
          <w:rFonts w:ascii="Calibri" w:hAnsi="Calibri" w:cs="Calibri"/>
          <w:b/>
          <w:bCs/>
          <w:sz w:val="22"/>
          <w:szCs w:val="22"/>
        </w:rPr>
      </w:pPr>
    </w:p>
    <w:p w14:paraId="593326D5" w14:textId="77777777" w:rsidR="00D00383" w:rsidRPr="004C3A89" w:rsidRDefault="00D00383" w:rsidP="00D00383">
      <w:pPr>
        <w:rPr>
          <w:rFonts w:ascii="Calibri" w:hAnsi="Calibri" w:cs="Calibri"/>
          <w:b/>
          <w:bCs/>
          <w:sz w:val="22"/>
          <w:szCs w:val="22"/>
        </w:rPr>
      </w:pPr>
    </w:p>
    <w:p w14:paraId="1A65A547" w14:textId="77777777" w:rsidR="00D00383" w:rsidRPr="004C3A89" w:rsidRDefault="00D00383" w:rsidP="00D00383">
      <w:pPr>
        <w:rPr>
          <w:rFonts w:ascii="Calibri" w:hAnsi="Calibri" w:cs="Calibri"/>
          <w:b/>
          <w:bCs/>
          <w:sz w:val="22"/>
          <w:szCs w:val="22"/>
        </w:rPr>
      </w:pPr>
    </w:p>
    <w:p w14:paraId="28C9A2EC" w14:textId="77777777" w:rsidR="00D00383" w:rsidRPr="004C3A89" w:rsidRDefault="00D00383" w:rsidP="00D00383">
      <w:pPr>
        <w:rPr>
          <w:rFonts w:ascii="Calibri" w:hAnsi="Calibri" w:cs="Calibri"/>
          <w:b/>
          <w:bCs/>
          <w:sz w:val="22"/>
          <w:szCs w:val="22"/>
        </w:rPr>
      </w:pPr>
      <w:r w:rsidRPr="004C3A89">
        <w:rPr>
          <w:rFonts w:ascii="Calibri" w:hAnsi="Calibri" w:cs="Calibri"/>
          <w:b/>
          <w:bCs/>
          <w:sz w:val="22"/>
          <w:szCs w:val="22"/>
        </w:rPr>
        <w:t xml:space="preserve">Minner fra Nordland </w:t>
      </w:r>
      <w:proofErr w:type="spellStart"/>
      <w:r w:rsidRPr="004C3A89">
        <w:rPr>
          <w:rFonts w:ascii="Calibri" w:hAnsi="Calibri" w:cs="Calibri"/>
          <w:b/>
          <w:bCs/>
          <w:sz w:val="22"/>
          <w:szCs w:val="22"/>
        </w:rPr>
        <w:t>Dachshundklubb</w:t>
      </w:r>
      <w:proofErr w:type="spellEnd"/>
      <w:r w:rsidRPr="004C3A89">
        <w:rPr>
          <w:rFonts w:ascii="Calibri" w:hAnsi="Calibri" w:cs="Calibri"/>
          <w:b/>
          <w:bCs/>
          <w:sz w:val="22"/>
          <w:szCs w:val="22"/>
        </w:rPr>
        <w:t xml:space="preserve"> sin utstilling i Bodø 7 august 2022</w:t>
      </w:r>
    </w:p>
    <w:p w14:paraId="5A7BF3E7" w14:textId="77777777" w:rsidR="00D00383" w:rsidRPr="004C3A89" w:rsidRDefault="00D00383" w:rsidP="00D00383">
      <w:pPr>
        <w:rPr>
          <w:rFonts w:ascii="Calibri" w:hAnsi="Calibri" w:cs="Calibri"/>
          <w:sz w:val="22"/>
          <w:szCs w:val="22"/>
        </w:rPr>
      </w:pPr>
    </w:p>
    <w:p w14:paraId="6048B949" w14:textId="77777777" w:rsidR="00D00383" w:rsidRPr="004C3A89" w:rsidRDefault="00D00383" w:rsidP="00D00383">
      <w:pPr>
        <w:rPr>
          <w:rFonts w:ascii="Calibri" w:hAnsi="Calibri" w:cs="Calibri"/>
          <w:sz w:val="22"/>
          <w:szCs w:val="22"/>
        </w:rPr>
      </w:pPr>
      <w:r w:rsidRPr="004C3A89">
        <w:rPr>
          <w:rFonts w:ascii="Calibri" w:hAnsi="Calibri" w:cs="Calibri"/>
          <w:sz w:val="22"/>
          <w:szCs w:val="22"/>
        </w:rPr>
        <w:t xml:space="preserve">Fra Sverige kom dommer </w:t>
      </w:r>
      <w:r w:rsidRPr="004C3A89">
        <w:rPr>
          <w:rFonts w:ascii="Calibri" w:hAnsi="Calibri" w:cs="Calibri"/>
          <w:b/>
          <w:bCs/>
          <w:sz w:val="22"/>
          <w:szCs w:val="22"/>
        </w:rPr>
        <w:t xml:space="preserve">Anette </w:t>
      </w:r>
      <w:proofErr w:type="spellStart"/>
      <w:r w:rsidRPr="004C3A89">
        <w:rPr>
          <w:rFonts w:ascii="Calibri" w:hAnsi="Calibri" w:cs="Calibri"/>
          <w:b/>
          <w:bCs/>
          <w:sz w:val="22"/>
          <w:szCs w:val="22"/>
        </w:rPr>
        <w:t>Edlander</w:t>
      </w:r>
      <w:proofErr w:type="spellEnd"/>
      <w:r w:rsidRPr="004C3A89">
        <w:rPr>
          <w:rFonts w:ascii="Calibri" w:hAnsi="Calibri" w:cs="Calibri"/>
          <w:sz w:val="22"/>
          <w:szCs w:val="22"/>
        </w:rPr>
        <w:t xml:space="preserve"> for å dømme </w:t>
      </w:r>
      <w:proofErr w:type="spellStart"/>
      <w:r w:rsidRPr="004C3A89">
        <w:rPr>
          <w:rFonts w:ascii="Calibri" w:hAnsi="Calibri" w:cs="Calibri"/>
          <w:sz w:val="22"/>
          <w:szCs w:val="22"/>
        </w:rPr>
        <w:t>dachshundutstillingen</w:t>
      </w:r>
      <w:proofErr w:type="spellEnd"/>
      <w:r w:rsidRPr="004C3A89">
        <w:rPr>
          <w:rFonts w:ascii="Calibri" w:hAnsi="Calibri" w:cs="Calibri"/>
          <w:sz w:val="22"/>
          <w:szCs w:val="22"/>
        </w:rPr>
        <w:t xml:space="preserve"> vår i Bodø 7. august 2022. Utstillingen ble avholdt i hagen ved Nordland Kultursenter, som selv i regnvær er en kjempefin plass. Nordland kultursenter ligger i vakre omgivelser ved Bodøelva, ikke langt fra Bodø Sentrum. Det er kun ett par kilometer fra Bodø flyplass. Gården var opprinnelig en prestegård, frem til 1882 hvor den ble omgjort til landbruksskole når Nordland Fylkeskommune overtok eiendommen.</w:t>
      </w:r>
    </w:p>
    <w:p w14:paraId="60F91396" w14:textId="77777777" w:rsidR="00D00383" w:rsidRPr="004C3A89" w:rsidRDefault="00D00383" w:rsidP="00D00383">
      <w:pPr>
        <w:rPr>
          <w:rFonts w:ascii="Calibri" w:hAnsi="Calibri" w:cs="Calibri"/>
          <w:sz w:val="22"/>
          <w:szCs w:val="22"/>
        </w:rPr>
      </w:pPr>
      <w:r w:rsidRPr="004C3A89">
        <w:rPr>
          <w:rFonts w:ascii="Calibri" w:hAnsi="Calibri" w:cs="Calibri"/>
          <w:sz w:val="22"/>
          <w:szCs w:val="22"/>
        </w:rPr>
        <w:t xml:space="preserve">Etter utstillingen gikk de fleste inn på den koselige cafeen </w:t>
      </w:r>
      <w:r w:rsidRPr="004C3A89">
        <w:rPr>
          <w:rFonts w:ascii="Calibri" w:hAnsi="Calibri" w:cs="Calibri"/>
          <w:b/>
          <w:bCs/>
          <w:sz w:val="22"/>
          <w:szCs w:val="22"/>
        </w:rPr>
        <w:t>Valkyrien</w:t>
      </w:r>
      <w:r w:rsidRPr="004C3A89">
        <w:rPr>
          <w:rFonts w:ascii="Calibri" w:hAnsi="Calibri" w:cs="Calibri"/>
          <w:sz w:val="22"/>
          <w:szCs w:val="22"/>
        </w:rPr>
        <w:t xml:space="preserve"> i det gamle hovedhuset, fikk tørket seg og fikk blant annet deilig nybakt hvetebakst.</w:t>
      </w:r>
    </w:p>
    <w:p w14:paraId="4E715B2D" w14:textId="77777777" w:rsidR="00D00383" w:rsidRPr="004C3A89" w:rsidRDefault="00D00383" w:rsidP="00D00383">
      <w:pPr>
        <w:rPr>
          <w:rFonts w:ascii="Calibri" w:hAnsi="Calibri" w:cs="Calibri"/>
          <w:sz w:val="22"/>
          <w:szCs w:val="22"/>
        </w:rPr>
      </w:pPr>
      <w:r w:rsidRPr="004C3A89">
        <w:rPr>
          <w:rFonts w:ascii="Calibri" w:hAnsi="Calibri" w:cs="Calibri"/>
          <w:sz w:val="22"/>
          <w:szCs w:val="22"/>
        </w:rPr>
        <w:t xml:space="preserve">Værgudene viste frem den vakre hagen i et øsende regnvær. Ringen ble plassert under et gammelt tre, i håp om litt mindre regn over dommerteltet. Dessverre ble nok de fleste litt våte etter showet var ferdig. </w:t>
      </w:r>
    </w:p>
    <w:p w14:paraId="6DC3A696" w14:textId="77777777" w:rsidR="00D00383" w:rsidRPr="004C3A89" w:rsidRDefault="00D00383" w:rsidP="00D00383">
      <w:pPr>
        <w:rPr>
          <w:rStyle w:val="normaltextrun"/>
          <w:rFonts w:ascii="Calibri" w:hAnsi="Calibri" w:cs="Calibri"/>
          <w:color w:val="000000"/>
          <w:sz w:val="22"/>
          <w:szCs w:val="22"/>
          <w:shd w:val="clear" w:color="auto" w:fill="FFFFFF"/>
        </w:rPr>
      </w:pPr>
      <w:r w:rsidRPr="004C3A89">
        <w:rPr>
          <w:rStyle w:val="normaltextrun"/>
          <w:rFonts w:ascii="Calibri" w:hAnsi="Calibri" w:cs="Calibri"/>
          <w:color w:val="000000"/>
          <w:sz w:val="22"/>
          <w:szCs w:val="22"/>
          <w:shd w:val="clear" w:color="auto" w:fill="FFFFFF"/>
        </w:rPr>
        <w:t xml:space="preserve">Vi takker alle som har bidratt med hjelp til å arrangere utstillingen og alle som ga premie til lotteriet. Vi sender til slutt en stor takk til alle som gjør det mulig å arrangere utstilling, altså alle som melder på utstilling og våre fantastiske sponsorer, </w:t>
      </w:r>
      <w:r w:rsidRPr="004C3A89">
        <w:rPr>
          <w:rStyle w:val="normaltextrun"/>
          <w:rFonts w:ascii="Calibri" w:hAnsi="Calibri" w:cs="Calibri"/>
          <w:b/>
          <w:bCs/>
          <w:color w:val="000000"/>
          <w:sz w:val="22"/>
          <w:szCs w:val="22"/>
          <w:shd w:val="clear" w:color="auto" w:fill="FFFFFF"/>
        </w:rPr>
        <w:t xml:space="preserve">Royal </w:t>
      </w:r>
      <w:proofErr w:type="spellStart"/>
      <w:r w:rsidRPr="004C3A89">
        <w:rPr>
          <w:rStyle w:val="normaltextrun"/>
          <w:rFonts w:ascii="Calibri" w:hAnsi="Calibri" w:cs="Calibri"/>
          <w:b/>
          <w:bCs/>
          <w:color w:val="000000"/>
          <w:sz w:val="22"/>
          <w:szCs w:val="22"/>
          <w:shd w:val="clear" w:color="auto" w:fill="FFFFFF"/>
        </w:rPr>
        <w:t>Canin</w:t>
      </w:r>
      <w:proofErr w:type="spellEnd"/>
      <w:r w:rsidRPr="004C3A89">
        <w:rPr>
          <w:rStyle w:val="normaltextrun"/>
          <w:rFonts w:ascii="Calibri" w:hAnsi="Calibri" w:cs="Calibri"/>
          <w:color w:val="000000"/>
          <w:sz w:val="22"/>
          <w:szCs w:val="22"/>
          <w:shd w:val="clear" w:color="auto" w:fill="FFFFFF"/>
        </w:rPr>
        <w:t xml:space="preserve">, </w:t>
      </w:r>
      <w:proofErr w:type="spellStart"/>
      <w:r w:rsidRPr="004C3A89">
        <w:rPr>
          <w:rStyle w:val="normaltextrun"/>
          <w:rFonts w:ascii="Calibri" w:hAnsi="Calibri" w:cs="Calibri"/>
          <w:b/>
          <w:bCs/>
          <w:color w:val="000000"/>
          <w:sz w:val="22"/>
          <w:szCs w:val="22"/>
          <w:shd w:val="clear" w:color="auto" w:fill="FFFFFF"/>
        </w:rPr>
        <w:t>Canelana</w:t>
      </w:r>
      <w:proofErr w:type="spellEnd"/>
      <w:r w:rsidRPr="004C3A89">
        <w:rPr>
          <w:rStyle w:val="normaltextrun"/>
          <w:rFonts w:ascii="Calibri" w:hAnsi="Calibri" w:cs="Calibri"/>
          <w:b/>
          <w:bCs/>
          <w:color w:val="000000"/>
          <w:sz w:val="22"/>
          <w:szCs w:val="22"/>
          <w:shd w:val="clear" w:color="auto" w:fill="FFFFFF"/>
        </w:rPr>
        <w:t>,</w:t>
      </w:r>
      <w:r w:rsidRPr="004C3A89">
        <w:rPr>
          <w:rStyle w:val="normaltextrun"/>
          <w:rFonts w:ascii="Calibri" w:hAnsi="Calibri" w:cs="Calibri"/>
          <w:color w:val="000000"/>
          <w:sz w:val="22"/>
          <w:szCs w:val="22"/>
          <w:shd w:val="clear" w:color="auto" w:fill="FFFFFF"/>
        </w:rPr>
        <w:t xml:space="preserve"> </w:t>
      </w:r>
      <w:proofErr w:type="spellStart"/>
      <w:r w:rsidRPr="004C3A89">
        <w:rPr>
          <w:rStyle w:val="normaltextrun"/>
          <w:rFonts w:ascii="Calibri" w:hAnsi="Calibri" w:cs="Calibri"/>
          <w:b/>
          <w:bCs/>
          <w:color w:val="000000"/>
          <w:sz w:val="22"/>
          <w:szCs w:val="22"/>
          <w:shd w:val="clear" w:color="auto" w:fill="FFFFFF"/>
        </w:rPr>
        <w:t>DogNikita</w:t>
      </w:r>
      <w:proofErr w:type="spellEnd"/>
      <w:r w:rsidRPr="004C3A89">
        <w:rPr>
          <w:rStyle w:val="normaltextrun"/>
          <w:rFonts w:ascii="Calibri" w:hAnsi="Calibri" w:cs="Calibri"/>
          <w:color w:val="000000"/>
          <w:sz w:val="22"/>
          <w:szCs w:val="22"/>
          <w:shd w:val="clear" w:color="auto" w:fill="FFFFFF"/>
        </w:rPr>
        <w:t xml:space="preserve"> og </w:t>
      </w:r>
      <w:r w:rsidRPr="004C3A89">
        <w:rPr>
          <w:rStyle w:val="normaltextrun"/>
          <w:rFonts w:ascii="Calibri" w:hAnsi="Calibri" w:cs="Calibri"/>
          <w:b/>
          <w:bCs/>
          <w:color w:val="000000"/>
          <w:sz w:val="22"/>
          <w:szCs w:val="22"/>
          <w:shd w:val="clear" w:color="auto" w:fill="FFFFFF"/>
        </w:rPr>
        <w:t>Lofoten Fiskeolje</w:t>
      </w:r>
      <w:r w:rsidRPr="004C3A89">
        <w:rPr>
          <w:rStyle w:val="normaltextrun"/>
          <w:rFonts w:ascii="Calibri" w:hAnsi="Calibri" w:cs="Calibri"/>
          <w:color w:val="000000"/>
          <w:sz w:val="22"/>
          <w:szCs w:val="22"/>
          <w:shd w:val="clear" w:color="auto" w:fill="FFFFFF"/>
        </w:rPr>
        <w:t xml:space="preserve"> for flotte premier, samt gavepremier fra oppdrettere. </w:t>
      </w:r>
    </w:p>
    <w:p w14:paraId="72136D89" w14:textId="77777777" w:rsidR="006A4145" w:rsidRPr="004C3A89" w:rsidRDefault="006A4145" w:rsidP="00D00383">
      <w:pPr>
        <w:rPr>
          <w:rStyle w:val="normaltextrun"/>
          <w:rFonts w:ascii="Calibri" w:hAnsi="Calibri" w:cs="Calibri"/>
          <w:color w:val="000000"/>
          <w:sz w:val="22"/>
          <w:szCs w:val="22"/>
          <w:shd w:val="clear" w:color="auto" w:fill="FFFFFF"/>
        </w:rPr>
      </w:pPr>
    </w:p>
    <w:p w14:paraId="05DAAF26" w14:textId="77777777" w:rsidR="00D00383" w:rsidRPr="004C3A89" w:rsidRDefault="00D00383" w:rsidP="00D00383">
      <w:pPr>
        <w:rPr>
          <w:rFonts w:ascii="Calibri" w:hAnsi="Calibri" w:cs="Calibri"/>
          <w:color w:val="000000"/>
          <w:sz w:val="22"/>
          <w:szCs w:val="22"/>
          <w:shd w:val="clear" w:color="auto" w:fill="FFFFFF"/>
        </w:rPr>
      </w:pPr>
      <w:r w:rsidRPr="004C3A89">
        <w:rPr>
          <w:rFonts w:ascii="Calibri" w:hAnsi="Calibri" w:cs="Calibri"/>
          <w:color w:val="000000"/>
          <w:sz w:val="22"/>
          <w:szCs w:val="22"/>
          <w:shd w:val="clear" w:color="auto" w:fill="FFFFFF"/>
        </w:rPr>
        <w:t>BIS VALP</w:t>
      </w:r>
    </w:p>
    <w:p w14:paraId="44C7BEC4" w14:textId="77777777" w:rsidR="00AC1F76" w:rsidRPr="004C3A89" w:rsidRDefault="00AC1F76" w:rsidP="00D00383">
      <w:pPr>
        <w:rPr>
          <w:rFonts w:ascii="Calibri" w:hAnsi="Calibri" w:cs="Calibri"/>
          <w:color w:val="000000"/>
          <w:sz w:val="22"/>
          <w:szCs w:val="22"/>
          <w:shd w:val="clear" w:color="auto" w:fill="FFFFFF"/>
        </w:rPr>
      </w:pPr>
    </w:p>
    <w:p w14:paraId="317DF296" w14:textId="77777777" w:rsidR="00D00383" w:rsidRPr="004C3A89" w:rsidRDefault="00D00383" w:rsidP="00D00383">
      <w:pPr>
        <w:rPr>
          <w:rFonts w:ascii="Calibri" w:hAnsi="Calibri" w:cs="Calibri"/>
          <w:color w:val="000000"/>
          <w:sz w:val="22"/>
          <w:szCs w:val="22"/>
          <w:shd w:val="clear" w:color="auto" w:fill="FFFFFF"/>
        </w:rPr>
      </w:pPr>
      <w:r w:rsidRPr="004C3A89">
        <w:rPr>
          <w:rFonts w:ascii="Calibri" w:hAnsi="Calibri" w:cs="Calibri"/>
          <w:color w:val="000000"/>
          <w:sz w:val="22"/>
          <w:szCs w:val="22"/>
          <w:shd w:val="clear" w:color="auto" w:fill="FFFFFF"/>
        </w:rPr>
        <w:t xml:space="preserve">1.Kanindachshund Langhåret, Cherry Dale </w:t>
      </w:r>
      <w:proofErr w:type="spellStart"/>
      <w:r w:rsidRPr="004C3A89">
        <w:rPr>
          <w:rFonts w:ascii="Calibri" w:hAnsi="Calibri" w:cs="Calibri"/>
          <w:color w:val="000000"/>
          <w:sz w:val="22"/>
          <w:szCs w:val="22"/>
          <w:shd w:val="clear" w:color="auto" w:fill="FFFFFF"/>
        </w:rPr>
        <w:t>Lothbrok</w:t>
      </w:r>
      <w:proofErr w:type="spellEnd"/>
      <w:r w:rsidRPr="004C3A89">
        <w:rPr>
          <w:rFonts w:ascii="Calibri" w:hAnsi="Calibri" w:cs="Calibri"/>
          <w:color w:val="000000"/>
          <w:sz w:val="22"/>
          <w:szCs w:val="22"/>
          <w:shd w:val="clear" w:color="auto" w:fill="FFFFFF"/>
        </w:rPr>
        <w:t xml:space="preserve"> </w:t>
      </w:r>
      <w:proofErr w:type="spellStart"/>
      <w:r w:rsidRPr="004C3A89">
        <w:rPr>
          <w:rFonts w:ascii="Calibri" w:hAnsi="Calibri" w:cs="Calibri"/>
          <w:color w:val="000000"/>
          <w:sz w:val="22"/>
          <w:szCs w:val="22"/>
          <w:shd w:val="clear" w:color="auto" w:fill="FFFFFF"/>
        </w:rPr>
        <w:t>Lagertha</w:t>
      </w:r>
      <w:proofErr w:type="spellEnd"/>
      <w:r w:rsidRPr="004C3A89">
        <w:rPr>
          <w:rFonts w:ascii="Calibri" w:hAnsi="Calibri" w:cs="Calibri"/>
          <w:color w:val="000000"/>
          <w:sz w:val="22"/>
          <w:szCs w:val="22"/>
          <w:shd w:val="clear" w:color="auto" w:fill="FFFFFF"/>
        </w:rPr>
        <w:t>, eier Kjersti Grimstad</w:t>
      </w:r>
    </w:p>
    <w:p w14:paraId="47D03DA8" w14:textId="77777777" w:rsidR="00D00383" w:rsidRPr="004C3A89" w:rsidRDefault="00D00383" w:rsidP="00D00383">
      <w:pPr>
        <w:rPr>
          <w:rFonts w:ascii="Calibri" w:hAnsi="Calibri" w:cs="Calibri"/>
          <w:color w:val="000000"/>
          <w:sz w:val="22"/>
          <w:szCs w:val="22"/>
          <w:shd w:val="clear" w:color="auto" w:fill="FFFFFF"/>
        </w:rPr>
      </w:pPr>
      <w:r w:rsidRPr="004C3A89">
        <w:rPr>
          <w:rFonts w:ascii="Calibri" w:hAnsi="Calibri" w:cs="Calibri"/>
          <w:color w:val="000000"/>
          <w:sz w:val="22"/>
          <w:szCs w:val="22"/>
          <w:shd w:val="clear" w:color="auto" w:fill="FFFFFF"/>
        </w:rPr>
        <w:t xml:space="preserve">2.Dachshund Langhåret, HR Kikki, eier Kaia </w:t>
      </w:r>
      <w:proofErr w:type="spellStart"/>
      <w:r w:rsidRPr="004C3A89">
        <w:rPr>
          <w:rFonts w:ascii="Calibri" w:hAnsi="Calibri" w:cs="Calibri"/>
          <w:color w:val="000000"/>
          <w:sz w:val="22"/>
          <w:szCs w:val="22"/>
          <w:shd w:val="clear" w:color="auto" w:fill="FFFFFF"/>
        </w:rPr>
        <w:t>Rundsvoll</w:t>
      </w:r>
      <w:proofErr w:type="spellEnd"/>
      <w:r w:rsidRPr="004C3A89">
        <w:rPr>
          <w:rFonts w:ascii="Calibri" w:hAnsi="Calibri" w:cs="Calibri"/>
          <w:color w:val="000000"/>
          <w:sz w:val="22"/>
          <w:szCs w:val="22"/>
          <w:shd w:val="clear" w:color="auto" w:fill="FFFFFF"/>
        </w:rPr>
        <w:t xml:space="preserve">, Helga </w:t>
      </w:r>
      <w:proofErr w:type="spellStart"/>
      <w:r w:rsidRPr="004C3A89">
        <w:rPr>
          <w:rFonts w:ascii="Calibri" w:hAnsi="Calibri" w:cs="Calibri"/>
          <w:color w:val="000000"/>
          <w:sz w:val="22"/>
          <w:szCs w:val="22"/>
          <w:shd w:val="clear" w:color="auto" w:fill="FFFFFF"/>
        </w:rPr>
        <w:t>Rundsvoll</w:t>
      </w:r>
      <w:proofErr w:type="spellEnd"/>
    </w:p>
    <w:p w14:paraId="1ADA35B8" w14:textId="77777777" w:rsidR="00D00383" w:rsidRPr="004C3A89" w:rsidRDefault="00D00383" w:rsidP="00D00383">
      <w:pPr>
        <w:rPr>
          <w:rFonts w:ascii="Calibri" w:hAnsi="Calibri" w:cs="Calibri"/>
          <w:color w:val="000000"/>
          <w:sz w:val="22"/>
          <w:szCs w:val="22"/>
          <w:shd w:val="clear" w:color="auto" w:fill="FFFFFF"/>
        </w:rPr>
      </w:pPr>
      <w:r w:rsidRPr="004C3A89">
        <w:rPr>
          <w:rFonts w:ascii="Calibri" w:hAnsi="Calibri" w:cs="Calibri"/>
          <w:color w:val="000000"/>
          <w:sz w:val="22"/>
          <w:szCs w:val="22"/>
          <w:shd w:val="clear" w:color="auto" w:fill="FFFFFF"/>
        </w:rPr>
        <w:t xml:space="preserve">3.Dvergdachshund Strihåret, </w:t>
      </w:r>
      <w:proofErr w:type="spellStart"/>
      <w:r w:rsidRPr="004C3A89">
        <w:rPr>
          <w:rFonts w:ascii="Calibri" w:hAnsi="Calibri" w:cs="Calibri"/>
          <w:color w:val="000000"/>
          <w:sz w:val="22"/>
          <w:szCs w:val="22"/>
          <w:shd w:val="clear" w:color="auto" w:fill="FFFFFF"/>
        </w:rPr>
        <w:t>Lurvelegg's</w:t>
      </w:r>
      <w:proofErr w:type="spellEnd"/>
      <w:r w:rsidRPr="004C3A89">
        <w:rPr>
          <w:rFonts w:ascii="Calibri" w:hAnsi="Calibri" w:cs="Calibri"/>
          <w:color w:val="000000"/>
          <w:sz w:val="22"/>
          <w:szCs w:val="22"/>
          <w:shd w:val="clear" w:color="auto" w:fill="FFFFFF"/>
        </w:rPr>
        <w:t xml:space="preserve"> </w:t>
      </w:r>
      <w:proofErr w:type="spellStart"/>
      <w:r w:rsidRPr="004C3A89">
        <w:rPr>
          <w:rFonts w:ascii="Calibri" w:hAnsi="Calibri" w:cs="Calibri"/>
          <w:color w:val="000000"/>
          <w:sz w:val="22"/>
          <w:szCs w:val="22"/>
          <w:shd w:val="clear" w:color="auto" w:fill="FFFFFF"/>
        </w:rPr>
        <w:t>Afterglow</w:t>
      </w:r>
      <w:proofErr w:type="spellEnd"/>
      <w:r w:rsidRPr="004C3A89">
        <w:rPr>
          <w:rFonts w:ascii="Calibri" w:hAnsi="Calibri" w:cs="Calibri"/>
          <w:color w:val="000000"/>
          <w:sz w:val="22"/>
          <w:szCs w:val="22"/>
          <w:shd w:val="clear" w:color="auto" w:fill="FFFFFF"/>
        </w:rPr>
        <w:t>, eier Kjersti Grimstad</w:t>
      </w:r>
    </w:p>
    <w:p w14:paraId="404B8599" w14:textId="77777777" w:rsidR="00D00383" w:rsidRPr="004C3A89" w:rsidRDefault="00D00383" w:rsidP="00D00383">
      <w:pPr>
        <w:rPr>
          <w:rFonts w:ascii="Calibri" w:hAnsi="Calibri" w:cs="Calibri"/>
          <w:color w:val="000000"/>
          <w:sz w:val="22"/>
          <w:szCs w:val="22"/>
          <w:shd w:val="clear" w:color="auto" w:fill="FFFFFF"/>
        </w:rPr>
      </w:pPr>
      <w:r w:rsidRPr="004C3A89">
        <w:rPr>
          <w:rFonts w:ascii="Calibri" w:hAnsi="Calibri" w:cs="Calibri"/>
          <w:color w:val="000000"/>
          <w:sz w:val="22"/>
          <w:szCs w:val="22"/>
          <w:shd w:val="clear" w:color="auto" w:fill="FFFFFF"/>
        </w:rPr>
        <w:t xml:space="preserve">4.Dachshund Strihåret, </w:t>
      </w:r>
      <w:proofErr w:type="spellStart"/>
      <w:r w:rsidRPr="004C3A89">
        <w:rPr>
          <w:rFonts w:ascii="Calibri" w:hAnsi="Calibri" w:cs="Calibri"/>
          <w:color w:val="000000"/>
          <w:sz w:val="22"/>
          <w:szCs w:val="22"/>
          <w:shd w:val="clear" w:color="auto" w:fill="FFFFFF"/>
        </w:rPr>
        <w:t>Lurvelegg's</w:t>
      </w:r>
      <w:proofErr w:type="spellEnd"/>
      <w:r w:rsidRPr="004C3A89">
        <w:rPr>
          <w:rFonts w:ascii="Calibri" w:hAnsi="Calibri" w:cs="Calibri"/>
          <w:color w:val="000000"/>
          <w:sz w:val="22"/>
          <w:szCs w:val="22"/>
          <w:shd w:val="clear" w:color="auto" w:fill="FFFFFF"/>
        </w:rPr>
        <w:t xml:space="preserve"> </w:t>
      </w:r>
      <w:proofErr w:type="spellStart"/>
      <w:r w:rsidRPr="004C3A89">
        <w:rPr>
          <w:rFonts w:ascii="Calibri" w:hAnsi="Calibri" w:cs="Calibri"/>
          <w:color w:val="000000"/>
          <w:sz w:val="22"/>
          <w:szCs w:val="22"/>
          <w:shd w:val="clear" w:color="auto" w:fill="FFFFFF"/>
        </w:rPr>
        <w:t>Ylellinen</w:t>
      </w:r>
      <w:proofErr w:type="spellEnd"/>
      <w:r w:rsidRPr="004C3A89">
        <w:rPr>
          <w:rFonts w:ascii="Calibri" w:hAnsi="Calibri" w:cs="Calibri"/>
          <w:color w:val="000000"/>
          <w:sz w:val="22"/>
          <w:szCs w:val="22"/>
          <w:shd w:val="clear" w:color="auto" w:fill="FFFFFF"/>
        </w:rPr>
        <w:t>, eier Ingunn Vassbotn</w:t>
      </w:r>
    </w:p>
    <w:p w14:paraId="3DEE35C0" w14:textId="77777777" w:rsidR="00AC1F76" w:rsidRPr="004C3A89" w:rsidRDefault="00AC1F76" w:rsidP="00D00383">
      <w:pPr>
        <w:rPr>
          <w:rFonts w:ascii="Calibri" w:hAnsi="Calibri" w:cs="Calibri"/>
          <w:color w:val="000000"/>
          <w:sz w:val="22"/>
          <w:szCs w:val="22"/>
          <w:shd w:val="clear" w:color="auto" w:fill="FFFFFF"/>
        </w:rPr>
      </w:pPr>
    </w:p>
    <w:p w14:paraId="2C510970" w14:textId="77777777" w:rsidR="00D00383" w:rsidRPr="004C3A89" w:rsidRDefault="00D00383" w:rsidP="00D00383">
      <w:pPr>
        <w:rPr>
          <w:rFonts w:ascii="Calibri" w:hAnsi="Calibri" w:cs="Calibri"/>
          <w:color w:val="000000"/>
          <w:sz w:val="22"/>
          <w:szCs w:val="22"/>
          <w:shd w:val="clear" w:color="auto" w:fill="FFFFFF"/>
        </w:rPr>
      </w:pPr>
      <w:r w:rsidRPr="004C3A89">
        <w:rPr>
          <w:rFonts w:ascii="Calibri" w:hAnsi="Calibri" w:cs="Calibri"/>
          <w:color w:val="000000"/>
          <w:sz w:val="22"/>
          <w:szCs w:val="22"/>
          <w:shd w:val="clear" w:color="auto" w:fill="FFFFFF"/>
        </w:rPr>
        <w:t>BIS</w:t>
      </w:r>
    </w:p>
    <w:p w14:paraId="3BE3D2C6" w14:textId="77777777" w:rsidR="00D00383" w:rsidRPr="004C3A89" w:rsidRDefault="00D00383" w:rsidP="00D00383">
      <w:pPr>
        <w:rPr>
          <w:rFonts w:ascii="Calibri" w:hAnsi="Calibri" w:cs="Calibri"/>
          <w:color w:val="000000"/>
          <w:sz w:val="22"/>
          <w:szCs w:val="22"/>
          <w:shd w:val="clear" w:color="auto" w:fill="FFFFFF"/>
        </w:rPr>
      </w:pPr>
      <w:r w:rsidRPr="004C3A89">
        <w:rPr>
          <w:rFonts w:ascii="Calibri" w:hAnsi="Calibri" w:cs="Calibri"/>
          <w:color w:val="000000"/>
          <w:sz w:val="22"/>
          <w:szCs w:val="22"/>
          <w:shd w:val="clear" w:color="auto" w:fill="FFFFFF"/>
        </w:rPr>
        <w:t xml:space="preserve">1.Kanindachshund </w:t>
      </w:r>
      <w:proofErr w:type="gramStart"/>
      <w:r w:rsidRPr="004C3A89">
        <w:rPr>
          <w:rFonts w:ascii="Calibri" w:hAnsi="Calibri" w:cs="Calibri"/>
          <w:color w:val="000000"/>
          <w:sz w:val="22"/>
          <w:szCs w:val="22"/>
          <w:shd w:val="clear" w:color="auto" w:fill="FFFFFF"/>
        </w:rPr>
        <w:t xml:space="preserve">Langhåret,  </w:t>
      </w:r>
      <w:proofErr w:type="spellStart"/>
      <w:r w:rsidRPr="004C3A89">
        <w:rPr>
          <w:rFonts w:ascii="Calibri" w:hAnsi="Calibri" w:cs="Calibri"/>
          <w:color w:val="000000"/>
          <w:sz w:val="22"/>
          <w:szCs w:val="22"/>
          <w:shd w:val="clear" w:color="auto" w:fill="FFFFFF"/>
        </w:rPr>
        <w:t>Lurvelegg's</w:t>
      </w:r>
      <w:proofErr w:type="spellEnd"/>
      <w:proofErr w:type="gramEnd"/>
      <w:r w:rsidRPr="004C3A89">
        <w:rPr>
          <w:rFonts w:ascii="Calibri" w:hAnsi="Calibri" w:cs="Calibri"/>
          <w:color w:val="000000"/>
          <w:sz w:val="22"/>
          <w:szCs w:val="22"/>
          <w:shd w:val="clear" w:color="auto" w:fill="FFFFFF"/>
        </w:rPr>
        <w:t xml:space="preserve"> </w:t>
      </w:r>
      <w:proofErr w:type="spellStart"/>
      <w:r w:rsidRPr="004C3A89">
        <w:rPr>
          <w:rFonts w:ascii="Calibri" w:hAnsi="Calibri" w:cs="Calibri"/>
          <w:color w:val="000000"/>
          <w:sz w:val="22"/>
          <w:szCs w:val="22"/>
          <w:shd w:val="clear" w:color="auto" w:fill="FFFFFF"/>
        </w:rPr>
        <w:t>Now</w:t>
      </w:r>
      <w:proofErr w:type="spellEnd"/>
      <w:r w:rsidRPr="004C3A89">
        <w:rPr>
          <w:rFonts w:ascii="Calibri" w:hAnsi="Calibri" w:cs="Calibri"/>
          <w:color w:val="000000"/>
          <w:sz w:val="22"/>
          <w:szCs w:val="22"/>
          <w:shd w:val="clear" w:color="auto" w:fill="FFFFFF"/>
        </w:rPr>
        <w:t xml:space="preserve"> and </w:t>
      </w:r>
      <w:proofErr w:type="spellStart"/>
      <w:r w:rsidRPr="004C3A89">
        <w:rPr>
          <w:rFonts w:ascii="Calibri" w:hAnsi="Calibri" w:cs="Calibri"/>
          <w:color w:val="000000"/>
          <w:sz w:val="22"/>
          <w:szCs w:val="22"/>
          <w:shd w:val="clear" w:color="auto" w:fill="FFFFFF"/>
        </w:rPr>
        <w:t>Forever</w:t>
      </w:r>
      <w:proofErr w:type="spellEnd"/>
      <w:r w:rsidRPr="004C3A89">
        <w:rPr>
          <w:rFonts w:ascii="Calibri" w:hAnsi="Calibri" w:cs="Calibri"/>
          <w:color w:val="000000"/>
          <w:sz w:val="22"/>
          <w:szCs w:val="22"/>
          <w:shd w:val="clear" w:color="auto" w:fill="FFFFFF"/>
        </w:rPr>
        <w:t>, eier Kjersti Grimstad</w:t>
      </w:r>
    </w:p>
    <w:p w14:paraId="2E19BB8A" w14:textId="77777777" w:rsidR="00D00383" w:rsidRPr="004C3A89" w:rsidRDefault="00D00383" w:rsidP="00D00383">
      <w:pPr>
        <w:rPr>
          <w:rFonts w:ascii="Calibri" w:hAnsi="Calibri" w:cs="Calibri"/>
          <w:color w:val="000000"/>
          <w:sz w:val="22"/>
          <w:szCs w:val="22"/>
          <w:shd w:val="clear" w:color="auto" w:fill="FFFFFF"/>
        </w:rPr>
      </w:pPr>
      <w:r w:rsidRPr="004C3A89">
        <w:rPr>
          <w:rFonts w:ascii="Calibri" w:hAnsi="Calibri" w:cs="Calibri"/>
          <w:color w:val="000000"/>
          <w:sz w:val="22"/>
          <w:szCs w:val="22"/>
          <w:shd w:val="clear" w:color="auto" w:fill="FFFFFF"/>
        </w:rPr>
        <w:t xml:space="preserve">2.Dachshund Strihåret, XOXO av </w:t>
      </w:r>
      <w:proofErr w:type="spellStart"/>
      <w:r w:rsidRPr="004C3A89">
        <w:rPr>
          <w:rFonts w:ascii="Calibri" w:hAnsi="Calibri" w:cs="Calibri"/>
          <w:color w:val="000000"/>
          <w:sz w:val="22"/>
          <w:szCs w:val="22"/>
          <w:shd w:val="clear" w:color="auto" w:fill="FFFFFF"/>
        </w:rPr>
        <w:t>Larhjelm</w:t>
      </w:r>
      <w:proofErr w:type="spellEnd"/>
      <w:r w:rsidRPr="004C3A89">
        <w:rPr>
          <w:rFonts w:ascii="Calibri" w:hAnsi="Calibri" w:cs="Calibri"/>
          <w:color w:val="000000"/>
          <w:sz w:val="22"/>
          <w:szCs w:val="22"/>
          <w:shd w:val="clear" w:color="auto" w:fill="FFFFFF"/>
        </w:rPr>
        <w:t>, eier Hilde Grethe Karlsen</w:t>
      </w:r>
    </w:p>
    <w:p w14:paraId="2C3C6D28" w14:textId="77777777" w:rsidR="00D00383" w:rsidRPr="004C3A89" w:rsidRDefault="00D00383" w:rsidP="00D00383">
      <w:pPr>
        <w:rPr>
          <w:rFonts w:ascii="Calibri" w:hAnsi="Calibri" w:cs="Calibri"/>
          <w:color w:val="000000"/>
          <w:sz w:val="22"/>
          <w:szCs w:val="22"/>
          <w:shd w:val="clear" w:color="auto" w:fill="FFFFFF"/>
        </w:rPr>
      </w:pPr>
      <w:r w:rsidRPr="004C3A89">
        <w:rPr>
          <w:rFonts w:ascii="Calibri" w:hAnsi="Calibri" w:cs="Calibri"/>
          <w:color w:val="000000"/>
          <w:sz w:val="22"/>
          <w:szCs w:val="22"/>
          <w:shd w:val="clear" w:color="auto" w:fill="FFFFFF"/>
        </w:rPr>
        <w:t xml:space="preserve">3.Dachshund Langhåret </w:t>
      </w:r>
      <w:proofErr w:type="spellStart"/>
      <w:r w:rsidRPr="004C3A89">
        <w:rPr>
          <w:rFonts w:ascii="Calibri" w:hAnsi="Calibri" w:cs="Calibri"/>
          <w:color w:val="000000"/>
          <w:sz w:val="22"/>
          <w:szCs w:val="22"/>
          <w:shd w:val="clear" w:color="auto" w:fill="FFFFFF"/>
        </w:rPr>
        <w:t>Lofotdachsen's</w:t>
      </w:r>
      <w:proofErr w:type="spellEnd"/>
      <w:r w:rsidRPr="004C3A89">
        <w:rPr>
          <w:rFonts w:ascii="Calibri" w:hAnsi="Calibri" w:cs="Calibri"/>
          <w:color w:val="000000"/>
          <w:sz w:val="22"/>
          <w:szCs w:val="22"/>
          <w:shd w:val="clear" w:color="auto" w:fill="FFFFFF"/>
        </w:rPr>
        <w:t xml:space="preserve"> Unik, Kristin Pedersen, Marita Pettersen, Rune Pedersen,</w:t>
      </w:r>
    </w:p>
    <w:p w14:paraId="25347113" w14:textId="77777777" w:rsidR="00D00383" w:rsidRPr="004C3A89" w:rsidRDefault="00D00383" w:rsidP="00D00383">
      <w:pPr>
        <w:rPr>
          <w:rFonts w:ascii="Calibri" w:hAnsi="Calibri" w:cs="Calibri"/>
          <w:color w:val="000000"/>
          <w:sz w:val="22"/>
          <w:szCs w:val="22"/>
          <w:shd w:val="clear" w:color="auto" w:fill="FFFFFF"/>
        </w:rPr>
      </w:pPr>
      <w:r w:rsidRPr="004C3A89">
        <w:rPr>
          <w:rFonts w:ascii="Calibri" w:hAnsi="Calibri" w:cs="Calibri"/>
          <w:color w:val="000000"/>
          <w:sz w:val="22"/>
          <w:szCs w:val="22"/>
          <w:shd w:val="clear" w:color="auto" w:fill="FFFFFF"/>
        </w:rPr>
        <w:t xml:space="preserve">4.Dachshund Korthåret, </w:t>
      </w:r>
      <w:proofErr w:type="spellStart"/>
      <w:r w:rsidRPr="004C3A89">
        <w:rPr>
          <w:rFonts w:ascii="Calibri" w:hAnsi="Calibri" w:cs="Calibri"/>
          <w:color w:val="000000"/>
          <w:sz w:val="22"/>
          <w:szCs w:val="22"/>
          <w:shd w:val="clear" w:color="auto" w:fill="FFFFFF"/>
        </w:rPr>
        <w:t>Minstemann's</w:t>
      </w:r>
      <w:proofErr w:type="spellEnd"/>
      <w:r w:rsidRPr="004C3A89">
        <w:rPr>
          <w:rFonts w:ascii="Calibri" w:hAnsi="Calibri" w:cs="Calibri"/>
          <w:color w:val="000000"/>
          <w:sz w:val="22"/>
          <w:szCs w:val="22"/>
          <w:shd w:val="clear" w:color="auto" w:fill="FFFFFF"/>
        </w:rPr>
        <w:t xml:space="preserve"> Tøffe </w:t>
      </w:r>
      <w:proofErr w:type="spellStart"/>
      <w:r w:rsidRPr="004C3A89">
        <w:rPr>
          <w:rFonts w:ascii="Calibri" w:hAnsi="Calibri" w:cs="Calibri"/>
          <w:color w:val="000000"/>
          <w:sz w:val="22"/>
          <w:szCs w:val="22"/>
          <w:shd w:val="clear" w:color="auto" w:fill="FFFFFF"/>
        </w:rPr>
        <w:t>Tøflus</w:t>
      </w:r>
      <w:proofErr w:type="spellEnd"/>
      <w:r w:rsidRPr="004C3A89">
        <w:rPr>
          <w:rFonts w:ascii="Calibri" w:hAnsi="Calibri" w:cs="Calibri"/>
          <w:color w:val="000000"/>
          <w:sz w:val="22"/>
          <w:szCs w:val="22"/>
          <w:shd w:val="clear" w:color="auto" w:fill="FFFFFF"/>
        </w:rPr>
        <w:t>, Geir Milne, Ann-Karin Milne</w:t>
      </w:r>
    </w:p>
    <w:p w14:paraId="7690EAB4" w14:textId="77777777" w:rsidR="00AC1F76" w:rsidRPr="004C3A89" w:rsidRDefault="00AC1F76" w:rsidP="00D00383">
      <w:pPr>
        <w:rPr>
          <w:rFonts w:ascii="Calibri" w:hAnsi="Calibri" w:cs="Calibri"/>
          <w:color w:val="000000"/>
          <w:sz w:val="22"/>
          <w:szCs w:val="22"/>
          <w:shd w:val="clear" w:color="auto" w:fill="FFFFFF"/>
        </w:rPr>
      </w:pPr>
    </w:p>
    <w:p w14:paraId="67E29BB3" w14:textId="77777777" w:rsidR="00D00383" w:rsidRPr="004C3A89" w:rsidRDefault="00D00383" w:rsidP="00D00383">
      <w:pPr>
        <w:rPr>
          <w:rFonts w:ascii="Calibri" w:hAnsi="Calibri" w:cs="Calibri"/>
          <w:color w:val="000000"/>
          <w:sz w:val="22"/>
          <w:szCs w:val="22"/>
          <w:shd w:val="clear" w:color="auto" w:fill="FFFFFF"/>
        </w:rPr>
      </w:pPr>
      <w:r w:rsidRPr="004C3A89">
        <w:rPr>
          <w:rFonts w:ascii="Calibri" w:hAnsi="Calibri" w:cs="Calibri"/>
          <w:color w:val="000000"/>
          <w:sz w:val="22"/>
          <w:szCs w:val="22"/>
          <w:shd w:val="clear" w:color="auto" w:fill="FFFFFF"/>
        </w:rPr>
        <w:t>BIS VETERAN</w:t>
      </w:r>
    </w:p>
    <w:p w14:paraId="7B7C0BE6" w14:textId="77777777" w:rsidR="00D00383" w:rsidRPr="004C3A89" w:rsidRDefault="00D00383" w:rsidP="00D00383">
      <w:pPr>
        <w:rPr>
          <w:rFonts w:ascii="Calibri" w:hAnsi="Calibri" w:cs="Calibri"/>
          <w:color w:val="000000"/>
          <w:sz w:val="22"/>
          <w:szCs w:val="22"/>
          <w:shd w:val="clear" w:color="auto" w:fill="FFFFFF"/>
        </w:rPr>
      </w:pPr>
      <w:r w:rsidRPr="004C3A89">
        <w:rPr>
          <w:rFonts w:ascii="Calibri" w:hAnsi="Calibri" w:cs="Calibri"/>
          <w:color w:val="000000"/>
          <w:sz w:val="22"/>
          <w:szCs w:val="22"/>
          <w:shd w:val="clear" w:color="auto" w:fill="FFFFFF"/>
        </w:rPr>
        <w:t xml:space="preserve">1.Dachshund Langhåret, </w:t>
      </w:r>
      <w:proofErr w:type="spellStart"/>
      <w:r w:rsidRPr="004C3A89">
        <w:rPr>
          <w:rFonts w:ascii="Calibri" w:hAnsi="Calibri" w:cs="Calibri"/>
          <w:color w:val="000000"/>
          <w:sz w:val="22"/>
          <w:szCs w:val="22"/>
          <w:shd w:val="clear" w:color="auto" w:fill="FFFFFF"/>
        </w:rPr>
        <w:t>Lofotdachsen's</w:t>
      </w:r>
      <w:proofErr w:type="spellEnd"/>
      <w:r w:rsidRPr="004C3A89">
        <w:rPr>
          <w:rFonts w:ascii="Calibri" w:hAnsi="Calibri" w:cs="Calibri"/>
          <w:color w:val="000000"/>
          <w:sz w:val="22"/>
          <w:szCs w:val="22"/>
          <w:shd w:val="clear" w:color="auto" w:fill="FFFFFF"/>
        </w:rPr>
        <w:t xml:space="preserve"> Erla, eier Helga </w:t>
      </w:r>
      <w:proofErr w:type="spellStart"/>
      <w:r w:rsidRPr="004C3A89">
        <w:rPr>
          <w:rFonts w:ascii="Calibri" w:hAnsi="Calibri" w:cs="Calibri"/>
          <w:color w:val="000000"/>
          <w:sz w:val="22"/>
          <w:szCs w:val="22"/>
          <w:shd w:val="clear" w:color="auto" w:fill="FFFFFF"/>
        </w:rPr>
        <w:t>Rundsvoll</w:t>
      </w:r>
      <w:proofErr w:type="spellEnd"/>
    </w:p>
    <w:p w14:paraId="3088E112" w14:textId="77777777" w:rsidR="00AC1F76" w:rsidRPr="004C3A89" w:rsidRDefault="00AC1F76" w:rsidP="00D00383">
      <w:pPr>
        <w:rPr>
          <w:rFonts w:ascii="Calibri" w:hAnsi="Calibri" w:cs="Calibri"/>
          <w:color w:val="000000"/>
          <w:sz w:val="22"/>
          <w:szCs w:val="22"/>
          <w:shd w:val="clear" w:color="auto" w:fill="FFFFFF"/>
        </w:rPr>
      </w:pPr>
    </w:p>
    <w:p w14:paraId="60E169A5" w14:textId="77777777" w:rsidR="00D00383" w:rsidRPr="004C3A89" w:rsidRDefault="00D00383" w:rsidP="00D00383">
      <w:pPr>
        <w:rPr>
          <w:rFonts w:ascii="Calibri" w:hAnsi="Calibri" w:cs="Calibri"/>
          <w:color w:val="000000"/>
          <w:sz w:val="22"/>
          <w:szCs w:val="22"/>
          <w:shd w:val="clear" w:color="auto" w:fill="FFFFFF"/>
        </w:rPr>
      </w:pPr>
      <w:r w:rsidRPr="004C3A89">
        <w:rPr>
          <w:rFonts w:ascii="Calibri" w:hAnsi="Calibri" w:cs="Calibri"/>
          <w:color w:val="000000"/>
          <w:sz w:val="22"/>
          <w:szCs w:val="22"/>
          <w:shd w:val="clear" w:color="auto" w:fill="FFFFFF"/>
        </w:rPr>
        <w:t>BIS OPPDRETTER</w:t>
      </w:r>
    </w:p>
    <w:p w14:paraId="429EB8C8" w14:textId="77777777" w:rsidR="00D00383" w:rsidRPr="004C3A89" w:rsidRDefault="00D00383" w:rsidP="00D00383">
      <w:pPr>
        <w:rPr>
          <w:rFonts w:ascii="Calibri" w:hAnsi="Calibri" w:cs="Calibri"/>
          <w:color w:val="000000"/>
          <w:sz w:val="22"/>
          <w:szCs w:val="22"/>
          <w:shd w:val="clear" w:color="auto" w:fill="FFFFFF"/>
        </w:rPr>
      </w:pPr>
      <w:r w:rsidRPr="004C3A89">
        <w:rPr>
          <w:rFonts w:ascii="Calibri" w:hAnsi="Calibri" w:cs="Calibri"/>
          <w:color w:val="000000"/>
          <w:sz w:val="22"/>
          <w:szCs w:val="22"/>
          <w:shd w:val="clear" w:color="auto" w:fill="FFFFFF"/>
        </w:rPr>
        <w:t>Kennel Lofotdachsen, Kristin Pedersen</w:t>
      </w:r>
    </w:p>
    <w:p w14:paraId="5E23A254" w14:textId="77777777" w:rsidR="00D00383" w:rsidRPr="004C3A89" w:rsidRDefault="00D00383" w:rsidP="00D00383">
      <w:pPr>
        <w:rPr>
          <w:rFonts w:ascii="Calibri" w:hAnsi="Calibri" w:cs="Calibri"/>
          <w:color w:val="000000"/>
          <w:sz w:val="22"/>
          <w:szCs w:val="22"/>
          <w:shd w:val="clear" w:color="auto" w:fill="FFFFFF"/>
        </w:rPr>
      </w:pPr>
      <w:r w:rsidRPr="004C3A89">
        <w:rPr>
          <w:rFonts w:ascii="Calibri" w:hAnsi="Calibri" w:cs="Calibri"/>
          <w:color w:val="000000"/>
          <w:sz w:val="22"/>
          <w:szCs w:val="22"/>
          <w:shd w:val="clear" w:color="auto" w:fill="FFFFFF"/>
        </w:rPr>
        <w:t>Vi gratulerer så masse!</w:t>
      </w:r>
    </w:p>
    <w:p w14:paraId="181749E8" w14:textId="77777777" w:rsidR="00D00383" w:rsidRPr="004C3A89" w:rsidRDefault="00D00383" w:rsidP="00D00383">
      <w:pPr>
        <w:rPr>
          <w:rFonts w:ascii="Calibri" w:hAnsi="Calibri" w:cs="Calibri"/>
          <w:color w:val="000000"/>
          <w:sz w:val="22"/>
          <w:szCs w:val="22"/>
          <w:shd w:val="clear" w:color="auto" w:fill="FFFFFF"/>
        </w:rPr>
      </w:pPr>
      <w:r w:rsidRPr="004C3A89">
        <w:rPr>
          <w:rFonts w:ascii="Calibri" w:hAnsi="Calibri" w:cs="Calibri"/>
          <w:color w:val="000000"/>
          <w:sz w:val="22"/>
          <w:szCs w:val="22"/>
          <w:shd w:val="clear" w:color="auto" w:fill="FFFFFF"/>
        </w:rPr>
        <w:t xml:space="preserve">Nordland </w:t>
      </w:r>
      <w:proofErr w:type="spellStart"/>
      <w:r w:rsidRPr="004C3A89">
        <w:rPr>
          <w:rFonts w:ascii="Calibri" w:hAnsi="Calibri" w:cs="Calibri"/>
          <w:color w:val="000000"/>
          <w:sz w:val="22"/>
          <w:szCs w:val="22"/>
          <w:shd w:val="clear" w:color="auto" w:fill="FFFFFF"/>
        </w:rPr>
        <w:t>Dachshundklubb</w:t>
      </w:r>
      <w:proofErr w:type="spellEnd"/>
      <w:r w:rsidRPr="004C3A89">
        <w:rPr>
          <w:rFonts w:ascii="Calibri" w:hAnsi="Calibri" w:cs="Calibri"/>
          <w:color w:val="000000"/>
          <w:sz w:val="22"/>
          <w:szCs w:val="22"/>
          <w:shd w:val="clear" w:color="auto" w:fill="FFFFFF"/>
        </w:rPr>
        <w:t xml:space="preserve"> ønsker velkommen til utstilling i Bodø, Nordland Kultursenter 4. og 5. mars 2023, dommere er Frode Jevne og Rune </w:t>
      </w:r>
      <w:proofErr w:type="spellStart"/>
      <w:r w:rsidRPr="004C3A89">
        <w:rPr>
          <w:rFonts w:ascii="Calibri" w:hAnsi="Calibri" w:cs="Calibri"/>
          <w:color w:val="000000"/>
          <w:sz w:val="22"/>
          <w:szCs w:val="22"/>
          <w:shd w:val="clear" w:color="auto" w:fill="FFFFFF"/>
        </w:rPr>
        <w:t>Tyvold</w:t>
      </w:r>
      <w:proofErr w:type="spellEnd"/>
      <w:r w:rsidRPr="004C3A89">
        <w:rPr>
          <w:rFonts w:ascii="Calibri" w:hAnsi="Calibri" w:cs="Calibri"/>
          <w:color w:val="000000"/>
          <w:sz w:val="22"/>
          <w:szCs w:val="22"/>
          <w:shd w:val="clear" w:color="auto" w:fill="FFFFFF"/>
        </w:rPr>
        <w:t xml:space="preserve">. 5. august, samme helg som </w:t>
      </w:r>
      <w:proofErr w:type="spellStart"/>
      <w:r w:rsidRPr="004C3A89">
        <w:rPr>
          <w:rFonts w:ascii="Calibri" w:hAnsi="Calibri" w:cs="Calibri"/>
          <w:color w:val="000000"/>
          <w:sz w:val="22"/>
          <w:szCs w:val="22"/>
          <w:shd w:val="clear" w:color="auto" w:fill="FFFFFF"/>
        </w:rPr>
        <w:t>Nkk</w:t>
      </w:r>
      <w:proofErr w:type="spellEnd"/>
      <w:r w:rsidRPr="004C3A89">
        <w:rPr>
          <w:rFonts w:ascii="Calibri" w:hAnsi="Calibri" w:cs="Calibri"/>
          <w:color w:val="000000"/>
          <w:sz w:val="22"/>
          <w:szCs w:val="22"/>
          <w:shd w:val="clear" w:color="auto" w:fill="FFFFFF"/>
        </w:rPr>
        <w:t xml:space="preserve"> Fauske, også denne ved Nordland Kultursenter, dommer Munthe </w:t>
      </w:r>
      <w:proofErr w:type="spellStart"/>
      <w:r w:rsidRPr="004C3A89">
        <w:rPr>
          <w:rFonts w:ascii="Calibri" w:hAnsi="Calibri" w:cs="Calibri"/>
          <w:color w:val="000000"/>
          <w:sz w:val="22"/>
          <w:szCs w:val="22"/>
          <w:shd w:val="clear" w:color="auto" w:fill="FFFFFF"/>
        </w:rPr>
        <w:t>Bium</w:t>
      </w:r>
      <w:proofErr w:type="spellEnd"/>
      <w:r w:rsidRPr="004C3A89">
        <w:rPr>
          <w:rFonts w:ascii="Calibri" w:hAnsi="Calibri" w:cs="Calibri"/>
          <w:color w:val="000000"/>
          <w:sz w:val="22"/>
          <w:szCs w:val="22"/>
          <w:shd w:val="clear" w:color="auto" w:fill="FFFFFF"/>
        </w:rPr>
        <w:t>.</w:t>
      </w:r>
    </w:p>
    <w:p w14:paraId="507B1781" w14:textId="77777777" w:rsidR="00D00383" w:rsidRPr="004C3A89" w:rsidRDefault="00D00383" w:rsidP="00D00383">
      <w:pPr>
        <w:rPr>
          <w:rFonts w:ascii="Calibri" w:hAnsi="Calibri" w:cs="Calibri"/>
          <w:color w:val="000000"/>
          <w:sz w:val="22"/>
          <w:szCs w:val="22"/>
          <w:shd w:val="clear" w:color="auto" w:fill="FFFFFF"/>
        </w:rPr>
      </w:pPr>
      <w:r w:rsidRPr="004C3A89">
        <w:rPr>
          <w:rFonts w:ascii="Calibri" w:hAnsi="Calibri" w:cs="Calibri"/>
          <w:color w:val="000000"/>
          <w:sz w:val="22"/>
          <w:szCs w:val="22"/>
          <w:shd w:val="clear" w:color="auto" w:fill="FFFFFF"/>
        </w:rPr>
        <w:t xml:space="preserve">Håper vi sees neste år, som blir inne i selve fjøset. </w:t>
      </w:r>
      <w:r w:rsidRPr="004C3A89">
        <w:rPr>
          <w:rFonts w:ascii="Calibri" w:hAnsi="Calibri" w:cs="Calibri"/>
          <w:color w:val="000000"/>
          <w:sz w:val="22"/>
          <w:szCs w:val="22"/>
          <w:shd w:val="clear" w:color="auto" w:fill="FFFFFF"/>
        </w:rPr>
        <w:sym w:font="Wingdings" w:char="F04A"/>
      </w:r>
    </w:p>
    <w:p w14:paraId="259351D1" w14:textId="77777777" w:rsidR="00D00383" w:rsidRPr="004C3A89" w:rsidRDefault="00D00383">
      <w:pPr>
        <w:rPr>
          <w:rFonts w:ascii="Calibri" w:hAnsi="Calibri" w:cs="Calibri"/>
          <w:b/>
          <w:sz w:val="22"/>
          <w:szCs w:val="22"/>
        </w:rPr>
      </w:pPr>
    </w:p>
    <w:p w14:paraId="7BB90B74" w14:textId="77777777" w:rsidR="00677F66" w:rsidRPr="004C3A89" w:rsidRDefault="00677F66">
      <w:pPr>
        <w:rPr>
          <w:rFonts w:ascii="Calibri" w:hAnsi="Calibri" w:cs="Calibri"/>
          <w:sz w:val="22"/>
          <w:szCs w:val="22"/>
        </w:rPr>
      </w:pPr>
    </w:p>
    <w:p w14:paraId="55FC040A" w14:textId="77777777" w:rsidR="00D00383" w:rsidRPr="004C3A89" w:rsidRDefault="00015F7B" w:rsidP="0006351D">
      <w:pPr>
        <w:rPr>
          <w:rFonts w:ascii="Calibri" w:hAnsi="Calibri" w:cs="Calibri"/>
          <w:sz w:val="22"/>
          <w:szCs w:val="22"/>
        </w:rPr>
      </w:pPr>
      <w:r w:rsidRPr="004C3A89">
        <w:rPr>
          <w:rFonts w:ascii="Calibri" w:hAnsi="Calibri" w:cs="Calibri"/>
          <w:sz w:val="22"/>
          <w:szCs w:val="22"/>
        </w:rPr>
        <w:t>BLODSPOR</w:t>
      </w:r>
      <w:r w:rsidR="00CB3F7C" w:rsidRPr="004C3A89">
        <w:rPr>
          <w:rFonts w:ascii="Calibri" w:hAnsi="Calibri" w:cs="Calibri"/>
          <w:sz w:val="22"/>
          <w:szCs w:val="22"/>
        </w:rPr>
        <w:t>:</w:t>
      </w:r>
    </w:p>
    <w:p w14:paraId="69704235" w14:textId="77777777" w:rsidR="00FF382A" w:rsidRPr="004C3A89" w:rsidRDefault="00FF382A" w:rsidP="0006351D">
      <w:pPr>
        <w:rPr>
          <w:rFonts w:ascii="Calibri" w:hAnsi="Calibri" w:cs="Calibri"/>
          <w:sz w:val="22"/>
          <w:szCs w:val="22"/>
        </w:rPr>
      </w:pPr>
    </w:p>
    <w:p w14:paraId="6803CF90" w14:textId="5360634C" w:rsidR="006A4145" w:rsidRPr="004C3A89" w:rsidRDefault="0006351D" w:rsidP="006A4145">
      <w:pPr>
        <w:rPr>
          <w:rFonts w:ascii="Calibri" w:hAnsi="Calibri" w:cs="Calibri"/>
          <w:b/>
          <w:bCs/>
          <w:sz w:val="22"/>
          <w:szCs w:val="22"/>
        </w:rPr>
      </w:pPr>
      <w:r w:rsidRPr="004C3A89">
        <w:rPr>
          <w:rFonts w:ascii="Calibri" w:hAnsi="Calibri" w:cs="Calibri"/>
          <w:b/>
          <w:bCs/>
          <w:sz w:val="22"/>
          <w:szCs w:val="22"/>
        </w:rPr>
        <w:t>ETTERSØK GRUNNKURS BODØ</w:t>
      </w:r>
    </w:p>
    <w:p w14:paraId="753EC005" w14:textId="77777777" w:rsidR="006A4145" w:rsidRPr="004C3A89" w:rsidRDefault="006A4145" w:rsidP="006A4145">
      <w:pPr>
        <w:rPr>
          <w:rFonts w:ascii="Calibri" w:hAnsi="Calibri" w:cs="Calibri"/>
          <w:sz w:val="22"/>
          <w:szCs w:val="22"/>
        </w:rPr>
      </w:pPr>
      <w:r w:rsidRPr="004C3A89">
        <w:rPr>
          <w:rFonts w:ascii="Calibri" w:hAnsi="Calibri" w:cs="Calibri"/>
          <w:sz w:val="22"/>
          <w:szCs w:val="22"/>
        </w:rPr>
        <w:t xml:space="preserve">Det ble avholdt blodsporkurs 6-8. mai i leid lokale på Tverlandet og </w:t>
      </w:r>
      <w:proofErr w:type="spellStart"/>
      <w:r w:rsidRPr="004C3A89">
        <w:rPr>
          <w:rFonts w:ascii="Calibri" w:hAnsi="Calibri" w:cs="Calibri"/>
          <w:sz w:val="22"/>
          <w:szCs w:val="22"/>
        </w:rPr>
        <w:t>Naurstad</w:t>
      </w:r>
      <w:proofErr w:type="spellEnd"/>
      <w:r w:rsidRPr="004C3A89">
        <w:rPr>
          <w:rFonts w:ascii="Calibri" w:hAnsi="Calibri" w:cs="Calibri"/>
          <w:sz w:val="22"/>
          <w:szCs w:val="22"/>
        </w:rPr>
        <w:t xml:space="preserve"> ble brukt til sporlegging. På årets kurs var det 11 deltakere og 9 hunder av diverse raser. Kun dachser deltok, en standard </w:t>
      </w:r>
      <w:proofErr w:type="spellStart"/>
      <w:r w:rsidRPr="004C3A89">
        <w:rPr>
          <w:rFonts w:ascii="Calibri" w:hAnsi="Calibri" w:cs="Calibri"/>
          <w:sz w:val="22"/>
          <w:szCs w:val="22"/>
        </w:rPr>
        <w:t>korthår</w:t>
      </w:r>
      <w:proofErr w:type="spellEnd"/>
      <w:r w:rsidRPr="004C3A89">
        <w:rPr>
          <w:rFonts w:ascii="Calibri" w:hAnsi="Calibri" w:cs="Calibri"/>
          <w:sz w:val="22"/>
          <w:szCs w:val="22"/>
        </w:rPr>
        <w:t xml:space="preserve"> og en </w:t>
      </w:r>
      <w:proofErr w:type="spellStart"/>
      <w:r w:rsidRPr="004C3A89">
        <w:rPr>
          <w:rFonts w:ascii="Calibri" w:hAnsi="Calibri" w:cs="Calibri"/>
          <w:sz w:val="22"/>
          <w:szCs w:val="22"/>
        </w:rPr>
        <w:t>stendard</w:t>
      </w:r>
      <w:proofErr w:type="spellEnd"/>
      <w:r w:rsidRPr="004C3A89">
        <w:rPr>
          <w:rFonts w:ascii="Calibri" w:hAnsi="Calibri" w:cs="Calibri"/>
          <w:sz w:val="22"/>
          <w:szCs w:val="22"/>
        </w:rPr>
        <w:t xml:space="preserve"> </w:t>
      </w:r>
      <w:proofErr w:type="spellStart"/>
      <w:proofErr w:type="gramStart"/>
      <w:r w:rsidRPr="004C3A89">
        <w:rPr>
          <w:rFonts w:ascii="Calibri" w:hAnsi="Calibri" w:cs="Calibri"/>
          <w:sz w:val="22"/>
          <w:szCs w:val="22"/>
        </w:rPr>
        <w:t>langhår.Ellers</w:t>
      </w:r>
      <w:proofErr w:type="spellEnd"/>
      <w:proofErr w:type="gramEnd"/>
      <w:r w:rsidRPr="004C3A89">
        <w:rPr>
          <w:rFonts w:ascii="Calibri" w:hAnsi="Calibri" w:cs="Calibri"/>
          <w:sz w:val="22"/>
          <w:szCs w:val="22"/>
        </w:rPr>
        <w:t xml:space="preserve"> var det 2 </w:t>
      </w:r>
      <w:proofErr w:type="spellStart"/>
      <w:r w:rsidRPr="004C3A89">
        <w:rPr>
          <w:rFonts w:ascii="Calibri" w:hAnsi="Calibri" w:cs="Calibri"/>
          <w:sz w:val="22"/>
          <w:szCs w:val="22"/>
        </w:rPr>
        <w:t>stk</w:t>
      </w:r>
      <w:proofErr w:type="spellEnd"/>
      <w:r w:rsidRPr="004C3A89">
        <w:rPr>
          <w:rFonts w:ascii="Calibri" w:hAnsi="Calibri" w:cs="Calibri"/>
          <w:sz w:val="22"/>
          <w:szCs w:val="22"/>
        </w:rPr>
        <w:t xml:space="preserve"> beagle, svensk hvit elghund, norsk svart elghund, </w:t>
      </w:r>
      <w:proofErr w:type="spellStart"/>
      <w:r w:rsidRPr="004C3A89">
        <w:rPr>
          <w:rFonts w:ascii="Calibri" w:hAnsi="Calibri" w:cs="Calibri"/>
          <w:sz w:val="22"/>
          <w:szCs w:val="22"/>
        </w:rPr>
        <w:t>flatcoated</w:t>
      </w:r>
      <w:proofErr w:type="spellEnd"/>
      <w:r w:rsidRPr="004C3A89">
        <w:rPr>
          <w:rFonts w:ascii="Calibri" w:hAnsi="Calibri" w:cs="Calibri"/>
          <w:sz w:val="22"/>
          <w:szCs w:val="22"/>
        </w:rPr>
        <w:t xml:space="preserve"> retriever, springer spaniel og </w:t>
      </w:r>
      <w:proofErr w:type="spellStart"/>
      <w:r w:rsidRPr="004C3A89">
        <w:rPr>
          <w:rFonts w:ascii="Calibri" w:hAnsi="Calibri" w:cs="Calibri"/>
          <w:sz w:val="22"/>
          <w:szCs w:val="22"/>
        </w:rPr>
        <w:t>breton</w:t>
      </w:r>
      <w:proofErr w:type="spellEnd"/>
      <w:r w:rsidRPr="004C3A89">
        <w:rPr>
          <w:rFonts w:ascii="Calibri" w:hAnsi="Calibri" w:cs="Calibri"/>
          <w:sz w:val="22"/>
          <w:szCs w:val="22"/>
        </w:rPr>
        <w:t>.</w:t>
      </w:r>
    </w:p>
    <w:p w14:paraId="03597190" w14:textId="77777777" w:rsidR="006A4145" w:rsidRPr="004C3A89" w:rsidRDefault="006A4145" w:rsidP="006A4145">
      <w:pPr>
        <w:rPr>
          <w:rFonts w:ascii="Calibri" w:hAnsi="Calibri" w:cs="Calibri"/>
          <w:sz w:val="22"/>
          <w:szCs w:val="22"/>
        </w:rPr>
      </w:pPr>
      <w:r w:rsidRPr="004C3A89">
        <w:rPr>
          <w:rFonts w:ascii="Calibri" w:hAnsi="Calibri" w:cs="Calibri"/>
          <w:sz w:val="22"/>
          <w:szCs w:val="22"/>
        </w:rPr>
        <w:t xml:space="preserve">Kursledere var Kenneth Rørvik, Per-Terje Marthinsen og Kate Solvær. Hjelpeinstruktører ute i feltet var Ann- Kristin Overrein og Ove </w:t>
      </w:r>
      <w:proofErr w:type="spellStart"/>
      <w:r w:rsidRPr="004C3A89">
        <w:rPr>
          <w:rFonts w:ascii="Calibri" w:hAnsi="Calibri" w:cs="Calibri"/>
          <w:sz w:val="22"/>
          <w:szCs w:val="22"/>
        </w:rPr>
        <w:t>Sætveit</w:t>
      </w:r>
      <w:proofErr w:type="spellEnd"/>
      <w:r w:rsidRPr="004C3A89">
        <w:rPr>
          <w:rFonts w:ascii="Calibri" w:hAnsi="Calibri" w:cs="Calibri"/>
          <w:sz w:val="22"/>
          <w:szCs w:val="22"/>
        </w:rPr>
        <w:t>. Ask og Ann-Kristin gikk et flott demospor.</w:t>
      </w:r>
    </w:p>
    <w:p w14:paraId="68CD96A2" w14:textId="648667E6" w:rsidR="00D5478C" w:rsidRPr="004C3A89" w:rsidRDefault="0006351D" w:rsidP="00D5478C">
      <w:pPr>
        <w:rPr>
          <w:rFonts w:ascii="Calibri" w:hAnsi="Calibri" w:cs="Calibri"/>
          <w:sz w:val="22"/>
          <w:szCs w:val="22"/>
        </w:rPr>
      </w:pPr>
      <w:r w:rsidRPr="004C3A89">
        <w:rPr>
          <w:rFonts w:ascii="Calibri" w:hAnsi="Calibri" w:cs="Calibri"/>
          <w:sz w:val="22"/>
          <w:szCs w:val="22"/>
        </w:rPr>
        <w:lastRenderedPageBreak/>
        <w:t> </w:t>
      </w:r>
    </w:p>
    <w:p w14:paraId="3218A62F" w14:textId="77777777" w:rsidR="00D5478C" w:rsidRPr="004C3A89" w:rsidRDefault="00D5478C" w:rsidP="00D5478C">
      <w:pPr>
        <w:rPr>
          <w:rFonts w:ascii="Calibri" w:hAnsi="Calibri" w:cs="Calibri"/>
          <w:sz w:val="22"/>
          <w:szCs w:val="22"/>
        </w:rPr>
      </w:pPr>
    </w:p>
    <w:p w14:paraId="76E82206" w14:textId="16CAC42A" w:rsidR="0006351D" w:rsidRPr="004C3A89" w:rsidRDefault="00D5478C" w:rsidP="0006351D">
      <w:pPr>
        <w:rPr>
          <w:rFonts w:ascii="Calibri" w:hAnsi="Calibri" w:cs="Calibri"/>
          <w:b/>
          <w:bCs/>
          <w:sz w:val="22"/>
          <w:szCs w:val="22"/>
        </w:rPr>
      </w:pPr>
      <w:r w:rsidRPr="004C3A89">
        <w:rPr>
          <w:rFonts w:ascii="Calibri" w:hAnsi="Calibri" w:cs="Calibri"/>
          <w:b/>
          <w:bCs/>
          <w:sz w:val="22"/>
          <w:szCs w:val="22"/>
        </w:rPr>
        <w:t>BLODPORTRENINGER</w:t>
      </w:r>
    </w:p>
    <w:p w14:paraId="64C65392" w14:textId="77777777" w:rsidR="006A4145" w:rsidRPr="004C3A89" w:rsidRDefault="006A4145" w:rsidP="006A4145">
      <w:pPr>
        <w:rPr>
          <w:rFonts w:ascii="Calibri" w:hAnsi="Calibri" w:cs="Calibri"/>
          <w:sz w:val="22"/>
          <w:szCs w:val="22"/>
        </w:rPr>
      </w:pPr>
      <w:r w:rsidRPr="004C3A89">
        <w:rPr>
          <w:rFonts w:ascii="Calibri" w:hAnsi="Calibri" w:cs="Calibri"/>
          <w:sz w:val="22"/>
          <w:szCs w:val="22"/>
        </w:rPr>
        <w:t xml:space="preserve">Det har vært mye folk på trening i år, noe som har resultert i mange blod- og </w:t>
      </w:r>
      <w:proofErr w:type="spellStart"/>
      <w:r w:rsidRPr="004C3A89">
        <w:rPr>
          <w:rFonts w:ascii="Calibri" w:hAnsi="Calibri" w:cs="Calibri"/>
          <w:sz w:val="22"/>
          <w:szCs w:val="22"/>
        </w:rPr>
        <w:t>fersksorprøver</w:t>
      </w:r>
      <w:proofErr w:type="spellEnd"/>
      <w:r w:rsidRPr="004C3A89">
        <w:rPr>
          <w:rFonts w:ascii="Calibri" w:hAnsi="Calibri" w:cs="Calibri"/>
          <w:sz w:val="22"/>
          <w:szCs w:val="22"/>
        </w:rPr>
        <w:t>.</w:t>
      </w:r>
    </w:p>
    <w:p w14:paraId="27810672" w14:textId="77777777" w:rsidR="006A4145" w:rsidRPr="004C3A89" w:rsidRDefault="006A4145" w:rsidP="006A4145">
      <w:pPr>
        <w:rPr>
          <w:rFonts w:ascii="Calibri" w:hAnsi="Calibri" w:cs="Calibri"/>
          <w:sz w:val="22"/>
          <w:szCs w:val="22"/>
        </w:rPr>
      </w:pPr>
      <w:r w:rsidRPr="004C3A89">
        <w:rPr>
          <w:rFonts w:ascii="Calibri" w:hAnsi="Calibri" w:cs="Calibri"/>
          <w:sz w:val="22"/>
          <w:szCs w:val="22"/>
        </w:rPr>
        <w:t xml:space="preserve">Det har vært gått </w:t>
      </w:r>
      <w:proofErr w:type="spellStart"/>
      <w:r w:rsidRPr="004C3A89">
        <w:rPr>
          <w:rFonts w:ascii="Calibri" w:hAnsi="Calibri" w:cs="Calibri"/>
          <w:sz w:val="22"/>
          <w:szCs w:val="22"/>
        </w:rPr>
        <w:t>ca</w:t>
      </w:r>
      <w:proofErr w:type="spellEnd"/>
      <w:r w:rsidRPr="004C3A89">
        <w:rPr>
          <w:rFonts w:ascii="Calibri" w:hAnsi="Calibri" w:cs="Calibri"/>
          <w:sz w:val="22"/>
          <w:szCs w:val="22"/>
        </w:rPr>
        <w:t xml:space="preserve"> 170 treningsspor på </w:t>
      </w:r>
      <w:proofErr w:type="spellStart"/>
      <w:r w:rsidRPr="004C3A89">
        <w:rPr>
          <w:rFonts w:ascii="Calibri" w:hAnsi="Calibri" w:cs="Calibri"/>
          <w:sz w:val="22"/>
          <w:szCs w:val="22"/>
        </w:rPr>
        <w:t>Naurstad</w:t>
      </w:r>
      <w:proofErr w:type="spellEnd"/>
      <w:r w:rsidRPr="004C3A89">
        <w:rPr>
          <w:rFonts w:ascii="Calibri" w:hAnsi="Calibri" w:cs="Calibri"/>
          <w:sz w:val="22"/>
          <w:szCs w:val="22"/>
        </w:rPr>
        <w:t>, fordelt på 16 uker. 9 uker før ferien og 7 uker etter ferien.</w:t>
      </w:r>
    </w:p>
    <w:p w14:paraId="1BE1074D" w14:textId="1A325CAD" w:rsidR="006A4145" w:rsidRPr="004C3A89" w:rsidRDefault="006A4145" w:rsidP="006A4145">
      <w:pPr>
        <w:rPr>
          <w:rFonts w:ascii="Calibri" w:hAnsi="Calibri" w:cs="Calibri"/>
          <w:sz w:val="22"/>
          <w:szCs w:val="22"/>
        </w:rPr>
      </w:pPr>
      <w:r w:rsidRPr="004C3A89">
        <w:rPr>
          <w:rFonts w:ascii="Calibri" w:hAnsi="Calibri" w:cs="Calibri"/>
          <w:sz w:val="22"/>
          <w:szCs w:val="22"/>
        </w:rPr>
        <w:t xml:space="preserve">I tillegg har det vært gått noen treningsspor i </w:t>
      </w:r>
      <w:proofErr w:type="spellStart"/>
      <w:r w:rsidRPr="004C3A89">
        <w:rPr>
          <w:rFonts w:ascii="Calibri" w:hAnsi="Calibri" w:cs="Calibri"/>
          <w:sz w:val="22"/>
          <w:szCs w:val="22"/>
        </w:rPr>
        <w:t>Arlia</w:t>
      </w:r>
      <w:proofErr w:type="spellEnd"/>
      <w:r w:rsidRPr="004C3A89">
        <w:rPr>
          <w:rFonts w:ascii="Calibri" w:hAnsi="Calibri" w:cs="Calibri"/>
          <w:sz w:val="22"/>
          <w:szCs w:val="22"/>
        </w:rPr>
        <w:t xml:space="preserve"> og på </w:t>
      </w:r>
      <w:proofErr w:type="spellStart"/>
      <w:r w:rsidRPr="004C3A89">
        <w:rPr>
          <w:rFonts w:ascii="Calibri" w:hAnsi="Calibri" w:cs="Calibri"/>
          <w:sz w:val="22"/>
          <w:szCs w:val="22"/>
        </w:rPr>
        <w:t>Kålhus</w:t>
      </w:r>
      <w:proofErr w:type="spellEnd"/>
      <w:r w:rsidRPr="004C3A89">
        <w:rPr>
          <w:rFonts w:ascii="Calibri" w:hAnsi="Calibri" w:cs="Calibri"/>
          <w:sz w:val="22"/>
          <w:szCs w:val="22"/>
        </w:rPr>
        <w:t xml:space="preserve"> etter jaktstart.</w:t>
      </w:r>
    </w:p>
    <w:p w14:paraId="191A08A8" w14:textId="77777777" w:rsidR="00491DC9" w:rsidRPr="004C3A89" w:rsidRDefault="00491DC9" w:rsidP="006A4145">
      <w:pPr>
        <w:rPr>
          <w:rFonts w:ascii="Calibri" w:hAnsi="Calibri" w:cs="Calibri"/>
          <w:sz w:val="22"/>
          <w:szCs w:val="22"/>
        </w:rPr>
      </w:pPr>
    </w:p>
    <w:p w14:paraId="60DEC236" w14:textId="77777777" w:rsidR="0006351D" w:rsidRPr="004C3A89" w:rsidRDefault="0006351D" w:rsidP="006146AC">
      <w:pPr>
        <w:rPr>
          <w:rFonts w:ascii="Calibri" w:hAnsi="Calibri" w:cs="Calibri"/>
          <w:sz w:val="22"/>
          <w:szCs w:val="22"/>
        </w:rPr>
      </w:pPr>
    </w:p>
    <w:p w14:paraId="3331CA65" w14:textId="77777777" w:rsidR="00491DC9" w:rsidRPr="004C3A89" w:rsidRDefault="00491DC9" w:rsidP="00491DC9">
      <w:pPr>
        <w:rPr>
          <w:rFonts w:ascii="Calibri" w:hAnsi="Calibri" w:cs="Calibri"/>
          <w:b/>
          <w:bCs/>
          <w:sz w:val="22"/>
          <w:szCs w:val="22"/>
        </w:rPr>
      </w:pPr>
      <w:r w:rsidRPr="004C3A89">
        <w:rPr>
          <w:rFonts w:ascii="Calibri" w:hAnsi="Calibri" w:cs="Calibri"/>
          <w:b/>
          <w:bCs/>
          <w:sz w:val="22"/>
          <w:szCs w:val="22"/>
        </w:rPr>
        <w:t xml:space="preserve">Nordland </w:t>
      </w:r>
      <w:proofErr w:type="spellStart"/>
      <w:r w:rsidRPr="004C3A89">
        <w:rPr>
          <w:rFonts w:ascii="Calibri" w:hAnsi="Calibri" w:cs="Calibri"/>
          <w:b/>
          <w:bCs/>
          <w:sz w:val="22"/>
          <w:szCs w:val="22"/>
        </w:rPr>
        <w:t>Dachshundklubb</w:t>
      </w:r>
      <w:proofErr w:type="spellEnd"/>
      <w:r w:rsidRPr="004C3A89">
        <w:rPr>
          <w:rFonts w:ascii="Calibri" w:hAnsi="Calibri" w:cs="Calibri"/>
          <w:b/>
          <w:bCs/>
          <w:sz w:val="22"/>
          <w:szCs w:val="22"/>
        </w:rPr>
        <w:t xml:space="preserve"> arrangerte blodsporkurs på Mo, 20. til 22. mai.</w:t>
      </w:r>
    </w:p>
    <w:p w14:paraId="182E5D7D" w14:textId="77777777" w:rsidR="00491DC9" w:rsidRPr="004C3A89" w:rsidRDefault="00491DC9" w:rsidP="00491DC9">
      <w:pPr>
        <w:rPr>
          <w:rFonts w:ascii="Calibri" w:hAnsi="Calibri" w:cs="Calibri"/>
          <w:sz w:val="22"/>
          <w:szCs w:val="22"/>
        </w:rPr>
      </w:pPr>
      <w:r w:rsidRPr="004C3A89">
        <w:rPr>
          <w:rFonts w:ascii="Calibri" w:hAnsi="Calibri" w:cs="Calibri"/>
          <w:sz w:val="22"/>
          <w:szCs w:val="22"/>
        </w:rPr>
        <w:t>11 deltakere var med på kurset. En av deltakerne var med som fører nummer to.</w:t>
      </w:r>
    </w:p>
    <w:p w14:paraId="45C531E4" w14:textId="77777777" w:rsidR="00491DC9" w:rsidRPr="004C3A89" w:rsidRDefault="00491DC9" w:rsidP="00491DC9">
      <w:pPr>
        <w:rPr>
          <w:rFonts w:ascii="Calibri" w:hAnsi="Calibri" w:cs="Calibri"/>
          <w:sz w:val="22"/>
          <w:szCs w:val="22"/>
        </w:rPr>
      </w:pPr>
      <w:r w:rsidRPr="004C3A89">
        <w:rPr>
          <w:rFonts w:ascii="Calibri" w:hAnsi="Calibri" w:cs="Calibri"/>
          <w:sz w:val="22"/>
          <w:szCs w:val="22"/>
        </w:rPr>
        <w:t xml:space="preserve">Av raser som deltok kan nevnes: Beagle, </w:t>
      </w:r>
      <w:proofErr w:type="spellStart"/>
      <w:r w:rsidRPr="004C3A89">
        <w:rPr>
          <w:rFonts w:ascii="Calibri" w:hAnsi="Calibri" w:cs="Calibri"/>
          <w:sz w:val="22"/>
          <w:szCs w:val="22"/>
        </w:rPr>
        <w:t>Rottwailer</w:t>
      </w:r>
      <w:proofErr w:type="spellEnd"/>
      <w:r w:rsidRPr="004C3A89">
        <w:rPr>
          <w:rFonts w:ascii="Calibri" w:hAnsi="Calibri" w:cs="Calibri"/>
          <w:sz w:val="22"/>
          <w:szCs w:val="22"/>
        </w:rPr>
        <w:t xml:space="preserve">, Dachs </w:t>
      </w:r>
      <w:proofErr w:type="spellStart"/>
      <w:r w:rsidRPr="004C3A89">
        <w:rPr>
          <w:rFonts w:ascii="Calibri" w:hAnsi="Calibri" w:cs="Calibri"/>
          <w:sz w:val="22"/>
          <w:szCs w:val="22"/>
        </w:rPr>
        <w:t>strihår</w:t>
      </w:r>
      <w:proofErr w:type="spellEnd"/>
      <w:r w:rsidRPr="004C3A89">
        <w:rPr>
          <w:rFonts w:ascii="Calibri" w:hAnsi="Calibri" w:cs="Calibri"/>
          <w:sz w:val="22"/>
          <w:szCs w:val="22"/>
        </w:rPr>
        <w:t xml:space="preserve">, </w:t>
      </w:r>
      <w:proofErr w:type="spellStart"/>
      <w:r w:rsidRPr="004C3A89">
        <w:rPr>
          <w:rFonts w:ascii="Calibri" w:hAnsi="Calibri" w:cs="Calibri"/>
          <w:sz w:val="22"/>
          <w:szCs w:val="22"/>
        </w:rPr>
        <w:t>Jämthund</w:t>
      </w:r>
      <w:proofErr w:type="spellEnd"/>
      <w:r w:rsidRPr="004C3A89">
        <w:rPr>
          <w:rFonts w:ascii="Calibri" w:hAnsi="Calibri" w:cs="Calibri"/>
          <w:sz w:val="22"/>
          <w:szCs w:val="22"/>
        </w:rPr>
        <w:t>,</w:t>
      </w:r>
    </w:p>
    <w:p w14:paraId="3917DB7C" w14:textId="77777777" w:rsidR="00491DC9" w:rsidRPr="004C3A89" w:rsidRDefault="00491DC9" w:rsidP="00491DC9">
      <w:pPr>
        <w:rPr>
          <w:rFonts w:ascii="Calibri" w:hAnsi="Calibri" w:cs="Calibri"/>
          <w:sz w:val="22"/>
          <w:szCs w:val="22"/>
        </w:rPr>
      </w:pPr>
      <w:proofErr w:type="spellStart"/>
      <w:r w:rsidRPr="004C3A89">
        <w:rPr>
          <w:rFonts w:ascii="Calibri" w:hAnsi="Calibri" w:cs="Calibri"/>
          <w:sz w:val="22"/>
          <w:szCs w:val="22"/>
        </w:rPr>
        <w:t>Australian</w:t>
      </w:r>
      <w:proofErr w:type="spellEnd"/>
      <w:r w:rsidRPr="004C3A89">
        <w:rPr>
          <w:rFonts w:ascii="Calibri" w:hAnsi="Calibri" w:cs="Calibri"/>
          <w:sz w:val="22"/>
          <w:szCs w:val="22"/>
        </w:rPr>
        <w:t xml:space="preserve"> Shepherd, </w:t>
      </w:r>
      <w:proofErr w:type="spellStart"/>
      <w:r w:rsidRPr="004C3A89">
        <w:rPr>
          <w:rFonts w:ascii="Calibri" w:hAnsi="Calibri" w:cs="Calibri"/>
          <w:sz w:val="22"/>
          <w:szCs w:val="22"/>
        </w:rPr>
        <w:t>Welsh</w:t>
      </w:r>
      <w:proofErr w:type="spellEnd"/>
      <w:r w:rsidRPr="004C3A89">
        <w:rPr>
          <w:rFonts w:ascii="Calibri" w:hAnsi="Calibri" w:cs="Calibri"/>
          <w:sz w:val="22"/>
          <w:szCs w:val="22"/>
        </w:rPr>
        <w:t xml:space="preserve"> </w:t>
      </w:r>
      <w:proofErr w:type="spellStart"/>
      <w:r w:rsidRPr="004C3A89">
        <w:rPr>
          <w:rFonts w:ascii="Calibri" w:hAnsi="Calibri" w:cs="Calibri"/>
          <w:sz w:val="22"/>
          <w:szCs w:val="22"/>
        </w:rPr>
        <w:t>Corgi</w:t>
      </w:r>
      <w:proofErr w:type="spellEnd"/>
      <w:r w:rsidRPr="004C3A89">
        <w:rPr>
          <w:rFonts w:ascii="Calibri" w:hAnsi="Calibri" w:cs="Calibri"/>
          <w:sz w:val="22"/>
          <w:szCs w:val="22"/>
        </w:rPr>
        <w:t xml:space="preserve">, Finsk Lapphund og </w:t>
      </w:r>
      <w:proofErr w:type="spellStart"/>
      <w:r w:rsidRPr="004C3A89">
        <w:rPr>
          <w:rFonts w:ascii="Calibri" w:hAnsi="Calibri" w:cs="Calibri"/>
          <w:sz w:val="22"/>
          <w:szCs w:val="22"/>
        </w:rPr>
        <w:t>Borzoi</w:t>
      </w:r>
      <w:proofErr w:type="spellEnd"/>
      <w:r w:rsidRPr="004C3A89">
        <w:rPr>
          <w:rFonts w:ascii="Calibri" w:hAnsi="Calibri" w:cs="Calibri"/>
          <w:sz w:val="22"/>
          <w:szCs w:val="22"/>
        </w:rPr>
        <w:t>.</w:t>
      </w:r>
    </w:p>
    <w:p w14:paraId="634BEDD9" w14:textId="77777777" w:rsidR="00491DC9" w:rsidRPr="004C3A89" w:rsidRDefault="00491DC9" w:rsidP="00491DC9">
      <w:pPr>
        <w:rPr>
          <w:rFonts w:ascii="Calibri" w:hAnsi="Calibri" w:cs="Calibri"/>
          <w:sz w:val="22"/>
          <w:szCs w:val="22"/>
        </w:rPr>
      </w:pPr>
    </w:p>
    <w:p w14:paraId="72F09ACF" w14:textId="291F5D4E" w:rsidR="00491DC9" w:rsidRPr="004C3A89" w:rsidRDefault="009D068D" w:rsidP="00491DC9">
      <w:pPr>
        <w:rPr>
          <w:rFonts w:ascii="Calibri" w:hAnsi="Calibri" w:cs="Calibri"/>
          <w:sz w:val="22"/>
          <w:szCs w:val="22"/>
        </w:rPr>
      </w:pPr>
      <w:r w:rsidRPr="004C3A89">
        <w:rPr>
          <w:rFonts w:ascii="Calibri" w:hAnsi="Calibri" w:cs="Calibri"/>
          <w:sz w:val="22"/>
          <w:szCs w:val="22"/>
        </w:rPr>
        <w:t>Pga</w:t>
      </w:r>
      <w:r w:rsidR="00491DC9" w:rsidRPr="004C3A89">
        <w:rPr>
          <w:rFonts w:ascii="Calibri" w:hAnsi="Calibri" w:cs="Calibri"/>
          <w:sz w:val="22"/>
          <w:szCs w:val="22"/>
        </w:rPr>
        <w:t>. en sen vår og en del snø i terrenget, ble lørdagens kursing lagt til Klokkerhagen.</w:t>
      </w:r>
    </w:p>
    <w:p w14:paraId="136FF681" w14:textId="77777777" w:rsidR="00491DC9" w:rsidRPr="004C3A89" w:rsidRDefault="00491DC9" w:rsidP="00491DC9">
      <w:pPr>
        <w:rPr>
          <w:rFonts w:ascii="Calibri" w:hAnsi="Calibri" w:cs="Calibri"/>
          <w:sz w:val="22"/>
          <w:szCs w:val="22"/>
        </w:rPr>
      </w:pPr>
      <w:r w:rsidRPr="004C3A89">
        <w:rPr>
          <w:rFonts w:ascii="Calibri" w:hAnsi="Calibri" w:cs="Calibri"/>
          <w:sz w:val="22"/>
          <w:szCs w:val="22"/>
        </w:rPr>
        <w:t xml:space="preserve">Der fikk deltakerne innføring i enkel sporlegging, samt litt teori i forbindelse </w:t>
      </w:r>
      <w:proofErr w:type="gramStart"/>
      <w:r w:rsidRPr="004C3A89">
        <w:rPr>
          <w:rFonts w:ascii="Calibri" w:hAnsi="Calibri" w:cs="Calibri"/>
          <w:sz w:val="22"/>
          <w:szCs w:val="22"/>
        </w:rPr>
        <w:t>føring</w:t>
      </w:r>
      <w:proofErr w:type="gramEnd"/>
      <w:r w:rsidRPr="004C3A89">
        <w:rPr>
          <w:rFonts w:ascii="Calibri" w:hAnsi="Calibri" w:cs="Calibri"/>
          <w:sz w:val="22"/>
          <w:szCs w:val="22"/>
        </w:rPr>
        <w:t xml:space="preserve"> av hund.</w:t>
      </w:r>
    </w:p>
    <w:p w14:paraId="49507DB7" w14:textId="77777777" w:rsidR="00491DC9" w:rsidRPr="004C3A89" w:rsidRDefault="00491DC9" w:rsidP="00491DC9">
      <w:pPr>
        <w:rPr>
          <w:rFonts w:ascii="Calibri" w:hAnsi="Calibri" w:cs="Calibri"/>
          <w:sz w:val="22"/>
          <w:szCs w:val="22"/>
        </w:rPr>
      </w:pPr>
    </w:p>
    <w:p w14:paraId="2FF3C0EE" w14:textId="77777777" w:rsidR="00491DC9" w:rsidRPr="004C3A89" w:rsidRDefault="00491DC9" w:rsidP="00491DC9">
      <w:pPr>
        <w:rPr>
          <w:rFonts w:ascii="Calibri" w:hAnsi="Calibri" w:cs="Calibri"/>
          <w:sz w:val="22"/>
          <w:szCs w:val="22"/>
        </w:rPr>
      </w:pPr>
      <w:r w:rsidRPr="004C3A89">
        <w:rPr>
          <w:rFonts w:ascii="Calibri" w:hAnsi="Calibri" w:cs="Calibri"/>
          <w:sz w:val="22"/>
          <w:szCs w:val="22"/>
        </w:rPr>
        <w:t xml:space="preserve">Søndagens trening ble flyttet til </w:t>
      </w:r>
      <w:proofErr w:type="spellStart"/>
      <w:r w:rsidRPr="004C3A89">
        <w:rPr>
          <w:rFonts w:ascii="Calibri" w:hAnsi="Calibri" w:cs="Calibri"/>
          <w:sz w:val="22"/>
          <w:szCs w:val="22"/>
        </w:rPr>
        <w:t>Dalsgrenda</w:t>
      </w:r>
      <w:proofErr w:type="spellEnd"/>
      <w:r w:rsidRPr="004C3A89">
        <w:rPr>
          <w:rFonts w:ascii="Calibri" w:hAnsi="Calibri" w:cs="Calibri"/>
          <w:sz w:val="22"/>
          <w:szCs w:val="22"/>
        </w:rPr>
        <w:t>, sør for Mo. Der fant vi så pass med terreng uten snø, at vi fikk gjennomført dagens trening, og fikk lagt litt lengre spor.</w:t>
      </w:r>
    </w:p>
    <w:p w14:paraId="353D3012" w14:textId="77777777" w:rsidR="00491DC9" w:rsidRPr="004C3A89" w:rsidRDefault="00491DC9" w:rsidP="00491DC9">
      <w:pPr>
        <w:rPr>
          <w:rFonts w:ascii="Calibri" w:hAnsi="Calibri" w:cs="Calibri"/>
          <w:sz w:val="22"/>
          <w:szCs w:val="22"/>
        </w:rPr>
      </w:pPr>
    </w:p>
    <w:p w14:paraId="0769F291" w14:textId="50C820CD" w:rsidR="00491DC9" w:rsidRPr="004C3A89" w:rsidRDefault="00491DC9" w:rsidP="00491DC9">
      <w:pPr>
        <w:rPr>
          <w:rFonts w:ascii="Calibri" w:hAnsi="Calibri" w:cs="Calibri"/>
          <w:sz w:val="22"/>
          <w:szCs w:val="22"/>
        </w:rPr>
      </w:pPr>
      <w:r w:rsidRPr="004C3A89">
        <w:rPr>
          <w:rFonts w:ascii="Calibri" w:hAnsi="Calibri" w:cs="Calibri"/>
          <w:sz w:val="22"/>
          <w:szCs w:val="22"/>
        </w:rPr>
        <w:t>P</w:t>
      </w:r>
      <w:r w:rsidR="009D068D" w:rsidRPr="004C3A89">
        <w:rPr>
          <w:rFonts w:ascii="Calibri" w:hAnsi="Calibri" w:cs="Calibri"/>
          <w:sz w:val="22"/>
          <w:szCs w:val="22"/>
        </w:rPr>
        <w:t>å slutten av dagen, fikk vi repe</w:t>
      </w:r>
      <w:r w:rsidRPr="004C3A89">
        <w:rPr>
          <w:rFonts w:ascii="Calibri" w:hAnsi="Calibri" w:cs="Calibri"/>
          <w:sz w:val="22"/>
          <w:szCs w:val="22"/>
        </w:rPr>
        <w:t>tert litt av det teoretiske materialet, og fikk god tilbakemelding fra deltakerne om kursets innhold.</w:t>
      </w:r>
    </w:p>
    <w:p w14:paraId="068B57DB" w14:textId="77777777" w:rsidR="00491DC9" w:rsidRPr="004C3A89" w:rsidRDefault="00491DC9" w:rsidP="00491DC9">
      <w:pPr>
        <w:rPr>
          <w:rFonts w:ascii="Calibri" w:hAnsi="Calibri" w:cs="Calibri"/>
          <w:sz w:val="22"/>
          <w:szCs w:val="22"/>
        </w:rPr>
      </w:pPr>
    </w:p>
    <w:p w14:paraId="2AB6225C" w14:textId="77777777" w:rsidR="00491DC9" w:rsidRPr="004C3A89" w:rsidRDefault="00491DC9" w:rsidP="00491DC9">
      <w:pPr>
        <w:rPr>
          <w:rFonts w:ascii="Calibri" w:hAnsi="Calibri" w:cs="Calibri"/>
          <w:sz w:val="22"/>
          <w:szCs w:val="22"/>
        </w:rPr>
      </w:pPr>
      <w:r w:rsidRPr="004C3A89">
        <w:rPr>
          <w:rFonts w:ascii="Calibri" w:hAnsi="Calibri" w:cs="Calibri"/>
          <w:sz w:val="22"/>
          <w:szCs w:val="22"/>
        </w:rPr>
        <w:t>Flere av deltakerne meldte seg opp på blod og fersksporprøver i etterkant av kurset,</w:t>
      </w:r>
    </w:p>
    <w:p w14:paraId="2850E6EF" w14:textId="59A3D4A2" w:rsidR="00491DC9" w:rsidRPr="004C3A89" w:rsidRDefault="004C3A89" w:rsidP="00491DC9">
      <w:pPr>
        <w:rPr>
          <w:rFonts w:ascii="Calibri" w:hAnsi="Calibri" w:cs="Calibri"/>
          <w:sz w:val="22"/>
          <w:szCs w:val="22"/>
        </w:rPr>
      </w:pPr>
      <w:r w:rsidRPr="004C3A89">
        <w:rPr>
          <w:rFonts w:ascii="Calibri" w:hAnsi="Calibri" w:cs="Calibri"/>
          <w:sz w:val="22"/>
          <w:szCs w:val="22"/>
        </w:rPr>
        <w:t>3</w:t>
      </w:r>
      <w:r w:rsidR="00491DC9" w:rsidRPr="004C3A89">
        <w:rPr>
          <w:rFonts w:ascii="Calibri" w:hAnsi="Calibri" w:cs="Calibri"/>
          <w:sz w:val="22"/>
          <w:szCs w:val="22"/>
        </w:rPr>
        <w:t xml:space="preserve"> av kursdeltakerne har i dag fått hundene sine godkjente som ettersøkshunder.</w:t>
      </w:r>
    </w:p>
    <w:p w14:paraId="2E6B9A10" w14:textId="77777777" w:rsidR="00491DC9" w:rsidRPr="004C3A89" w:rsidRDefault="00491DC9" w:rsidP="00491DC9">
      <w:pPr>
        <w:rPr>
          <w:rFonts w:ascii="Calibri" w:hAnsi="Calibri" w:cs="Calibri"/>
          <w:sz w:val="22"/>
          <w:szCs w:val="22"/>
        </w:rPr>
      </w:pPr>
      <w:r w:rsidRPr="004C3A89">
        <w:rPr>
          <w:rFonts w:ascii="Calibri" w:hAnsi="Calibri" w:cs="Calibri"/>
          <w:sz w:val="22"/>
          <w:szCs w:val="22"/>
        </w:rPr>
        <w:t>Geir Milne og Trond Løkås var instruktører ved kurset.</w:t>
      </w:r>
    </w:p>
    <w:p w14:paraId="60CAEAEF" w14:textId="77777777" w:rsidR="004C3A89" w:rsidRPr="004C3A89" w:rsidRDefault="004C3A89" w:rsidP="00491DC9">
      <w:pPr>
        <w:rPr>
          <w:rFonts w:ascii="Calibri" w:hAnsi="Calibri" w:cs="Calibri"/>
          <w:sz w:val="22"/>
          <w:szCs w:val="22"/>
        </w:rPr>
      </w:pPr>
    </w:p>
    <w:p w14:paraId="5548F219" w14:textId="77777777" w:rsidR="003C3DAA" w:rsidRPr="004C3A89" w:rsidRDefault="003C3DAA" w:rsidP="006146AC">
      <w:pPr>
        <w:rPr>
          <w:rFonts w:ascii="Calibri" w:hAnsi="Calibri" w:cs="Calibri"/>
          <w:sz w:val="22"/>
          <w:szCs w:val="22"/>
        </w:rPr>
      </w:pPr>
    </w:p>
    <w:p w14:paraId="5FBC5174" w14:textId="77777777" w:rsidR="00454511" w:rsidRPr="004C3A89" w:rsidRDefault="00454511" w:rsidP="003C3DAA">
      <w:pPr>
        <w:widowControl w:val="0"/>
        <w:autoSpaceDN w:val="0"/>
        <w:textAlignment w:val="baseline"/>
        <w:rPr>
          <w:rFonts w:ascii="Calibri" w:eastAsia="SimSun" w:hAnsi="Calibri" w:cs="Calibri"/>
          <w:kern w:val="3"/>
          <w:sz w:val="22"/>
          <w:szCs w:val="22"/>
          <w:lang w:bidi="hi-IN"/>
        </w:rPr>
      </w:pPr>
    </w:p>
    <w:p w14:paraId="2E3EA2CF" w14:textId="33F8AE66" w:rsidR="00603A32" w:rsidRPr="004C3A89" w:rsidRDefault="00454511" w:rsidP="00454511">
      <w:pPr>
        <w:rPr>
          <w:rFonts w:ascii="Calibri" w:hAnsi="Calibri" w:cs="Calibri"/>
          <w:b/>
          <w:bCs/>
          <w:sz w:val="22"/>
          <w:szCs w:val="22"/>
        </w:rPr>
      </w:pPr>
      <w:r w:rsidRPr="004C3A89">
        <w:rPr>
          <w:rFonts w:ascii="Calibri" w:hAnsi="Calibri" w:cs="Calibri"/>
          <w:b/>
          <w:bCs/>
          <w:sz w:val="22"/>
          <w:szCs w:val="22"/>
        </w:rPr>
        <w:t>DOMMERUTDANNING</w:t>
      </w:r>
    </w:p>
    <w:p w14:paraId="6A7C9354" w14:textId="7B82A6FD" w:rsidR="003C3DAA" w:rsidRPr="004C3A89" w:rsidRDefault="00E44B76" w:rsidP="006146AC">
      <w:pPr>
        <w:rPr>
          <w:rFonts w:ascii="Calibri" w:hAnsi="Calibri" w:cs="Calibri"/>
          <w:sz w:val="22"/>
          <w:szCs w:val="22"/>
        </w:rPr>
      </w:pPr>
      <w:r w:rsidRPr="004C3A89">
        <w:rPr>
          <w:rFonts w:ascii="Calibri" w:hAnsi="Calibri" w:cs="Calibri"/>
          <w:sz w:val="22"/>
          <w:szCs w:val="22"/>
        </w:rPr>
        <w:t xml:space="preserve">Vi har i år fått 3 nye autoriserte dommere, og </w:t>
      </w:r>
      <w:r w:rsidR="00491DC9" w:rsidRPr="004C3A89">
        <w:rPr>
          <w:rFonts w:ascii="Calibri" w:hAnsi="Calibri" w:cs="Calibri"/>
          <w:sz w:val="22"/>
          <w:szCs w:val="22"/>
        </w:rPr>
        <w:t>2</w:t>
      </w:r>
      <w:r w:rsidRPr="004C3A89">
        <w:rPr>
          <w:rFonts w:ascii="Calibri" w:hAnsi="Calibri" w:cs="Calibri"/>
          <w:sz w:val="22"/>
          <w:szCs w:val="22"/>
        </w:rPr>
        <w:t xml:space="preserve"> </w:t>
      </w:r>
      <w:r w:rsidR="009D068D" w:rsidRPr="004C3A89">
        <w:rPr>
          <w:rFonts w:ascii="Calibri" w:hAnsi="Calibri" w:cs="Calibri"/>
          <w:sz w:val="22"/>
          <w:szCs w:val="22"/>
        </w:rPr>
        <w:t xml:space="preserve">nye </w:t>
      </w:r>
      <w:r w:rsidRPr="004C3A89">
        <w:rPr>
          <w:rFonts w:ascii="Calibri" w:hAnsi="Calibri" w:cs="Calibri"/>
          <w:sz w:val="22"/>
          <w:szCs w:val="22"/>
        </w:rPr>
        <w:t>er under utdanning.</w:t>
      </w:r>
    </w:p>
    <w:p w14:paraId="42B3832C" w14:textId="77777777" w:rsidR="00CB3F7C" w:rsidRPr="004C3A89" w:rsidRDefault="00CB3F7C" w:rsidP="006146AC">
      <w:pPr>
        <w:rPr>
          <w:rFonts w:ascii="Calibri" w:hAnsi="Calibri" w:cs="Calibri"/>
          <w:sz w:val="22"/>
          <w:szCs w:val="22"/>
        </w:rPr>
      </w:pPr>
    </w:p>
    <w:p w14:paraId="04633299" w14:textId="77777777" w:rsidR="006A4145" w:rsidRPr="004C3A89" w:rsidRDefault="006A4145" w:rsidP="00CB3F7C">
      <w:pPr>
        <w:rPr>
          <w:rFonts w:ascii="Calibri" w:hAnsi="Calibri" w:cs="Calibri"/>
          <w:sz w:val="22"/>
          <w:szCs w:val="22"/>
        </w:rPr>
      </w:pPr>
    </w:p>
    <w:p w14:paraId="6C98C656" w14:textId="77777777" w:rsidR="006A4145" w:rsidRPr="004C3A89" w:rsidRDefault="006A4145" w:rsidP="00CB3F7C">
      <w:pPr>
        <w:rPr>
          <w:rFonts w:ascii="Calibri" w:hAnsi="Calibri" w:cs="Calibri"/>
          <w:sz w:val="22"/>
          <w:szCs w:val="22"/>
        </w:rPr>
      </w:pPr>
    </w:p>
    <w:p w14:paraId="3BFDB845" w14:textId="77777777" w:rsidR="006A4145" w:rsidRPr="004C3A89" w:rsidRDefault="006A4145" w:rsidP="00CB3F7C">
      <w:pPr>
        <w:rPr>
          <w:rFonts w:ascii="Calibri" w:hAnsi="Calibri" w:cs="Calibri"/>
          <w:sz w:val="22"/>
          <w:szCs w:val="22"/>
        </w:rPr>
      </w:pPr>
    </w:p>
    <w:p w14:paraId="0F92FF9E" w14:textId="77777777" w:rsidR="006A4145" w:rsidRPr="004C3A89" w:rsidRDefault="006A4145" w:rsidP="00CB3F7C">
      <w:pPr>
        <w:rPr>
          <w:rFonts w:ascii="Calibri" w:hAnsi="Calibri" w:cs="Calibri"/>
          <w:sz w:val="22"/>
          <w:szCs w:val="22"/>
        </w:rPr>
      </w:pPr>
    </w:p>
    <w:p w14:paraId="15650DFE" w14:textId="77777777" w:rsidR="006A4145" w:rsidRPr="004C3A89" w:rsidRDefault="006A4145" w:rsidP="00CB3F7C">
      <w:pPr>
        <w:rPr>
          <w:rFonts w:ascii="Calibri" w:hAnsi="Calibri" w:cs="Calibri"/>
          <w:sz w:val="22"/>
          <w:szCs w:val="22"/>
        </w:rPr>
      </w:pPr>
    </w:p>
    <w:p w14:paraId="60D68896" w14:textId="77777777" w:rsidR="006A4145" w:rsidRPr="004C3A89" w:rsidRDefault="006A4145" w:rsidP="00CB3F7C">
      <w:pPr>
        <w:rPr>
          <w:rFonts w:ascii="Calibri" w:hAnsi="Calibri" w:cs="Calibri"/>
          <w:sz w:val="22"/>
          <w:szCs w:val="22"/>
        </w:rPr>
      </w:pPr>
    </w:p>
    <w:p w14:paraId="2E9F4CDB" w14:textId="77777777" w:rsidR="004C3A89" w:rsidRPr="004C3A89" w:rsidRDefault="004C3A89" w:rsidP="004C3A89">
      <w:pPr>
        <w:rPr>
          <w:rFonts w:ascii="Calibri" w:hAnsi="Calibri" w:cs="Calibri"/>
          <w:sz w:val="22"/>
          <w:szCs w:val="22"/>
        </w:rPr>
      </w:pPr>
      <w:r w:rsidRPr="004C3A89">
        <w:rPr>
          <w:rFonts w:ascii="Calibri" w:hAnsi="Calibri" w:cs="Calibri"/>
          <w:sz w:val="22"/>
          <w:szCs w:val="22"/>
        </w:rPr>
        <w:t>BEVEGELIGE BLOD OG FERSKSPORPRØVER 2022</w:t>
      </w:r>
    </w:p>
    <w:p w14:paraId="30543A83" w14:textId="77777777" w:rsidR="004C3A89" w:rsidRPr="004C3A89" w:rsidRDefault="004C3A89" w:rsidP="004C3A89">
      <w:pPr>
        <w:rPr>
          <w:rFonts w:ascii="Calibri" w:hAnsi="Calibri" w:cs="Calibri"/>
          <w:sz w:val="22"/>
          <w:szCs w:val="22"/>
        </w:rPr>
      </w:pPr>
    </w:p>
    <w:p w14:paraId="2A557BF9" w14:textId="77777777" w:rsidR="004C3A89" w:rsidRPr="004C3A89" w:rsidRDefault="004C3A89" w:rsidP="004C3A89">
      <w:pPr>
        <w:rPr>
          <w:rFonts w:ascii="Calibri" w:hAnsi="Calibri" w:cs="Calibri"/>
          <w:sz w:val="22"/>
          <w:szCs w:val="22"/>
        </w:rPr>
      </w:pPr>
    </w:p>
    <w:p w14:paraId="2C81C4C4" w14:textId="77777777" w:rsidR="004C3A89" w:rsidRPr="004C3A89" w:rsidRDefault="004C3A89" w:rsidP="004C3A89">
      <w:pPr>
        <w:rPr>
          <w:rFonts w:ascii="Calibri" w:hAnsi="Calibri" w:cs="Calibri"/>
          <w:sz w:val="22"/>
          <w:szCs w:val="22"/>
        </w:rPr>
      </w:pPr>
    </w:p>
    <w:p w14:paraId="09666DB8" w14:textId="22EB698A" w:rsidR="004C3A89" w:rsidRPr="004C3A89" w:rsidRDefault="003209A2" w:rsidP="004C3A89">
      <w:pPr>
        <w:rPr>
          <w:rFonts w:ascii="Calibri" w:hAnsi="Calibri" w:cs="Calibri"/>
          <w:sz w:val="22"/>
          <w:szCs w:val="22"/>
        </w:rPr>
      </w:pPr>
      <w:r>
        <w:rPr>
          <w:rFonts w:ascii="Calibri" w:hAnsi="Calibri" w:cs="Calibri"/>
          <w:sz w:val="22"/>
          <w:szCs w:val="22"/>
        </w:rPr>
        <w:t>I</w:t>
      </w:r>
      <w:r w:rsidR="004C3A89" w:rsidRPr="004C3A89">
        <w:rPr>
          <w:rFonts w:ascii="Calibri" w:hAnsi="Calibri" w:cs="Calibri"/>
          <w:sz w:val="22"/>
          <w:szCs w:val="22"/>
        </w:rPr>
        <w:t xml:space="preserve"> løpet av prøvesesongen som gikk fra 01.04.2022, til 30.11.2022, ble det i år bedømt</w:t>
      </w:r>
    </w:p>
    <w:p w14:paraId="398BEF81" w14:textId="1E622B09" w:rsidR="004C3A89" w:rsidRPr="004C3A89" w:rsidRDefault="004C3A89" w:rsidP="004C3A89">
      <w:pPr>
        <w:rPr>
          <w:rFonts w:ascii="Calibri" w:hAnsi="Calibri" w:cs="Calibri"/>
          <w:sz w:val="22"/>
          <w:szCs w:val="22"/>
        </w:rPr>
      </w:pPr>
      <w:r w:rsidRPr="004C3A89">
        <w:rPr>
          <w:rFonts w:ascii="Calibri" w:hAnsi="Calibri" w:cs="Calibri"/>
          <w:sz w:val="22"/>
          <w:szCs w:val="22"/>
        </w:rPr>
        <w:t xml:space="preserve">56 ekvipasjer på </w:t>
      </w:r>
      <w:proofErr w:type="spellStart"/>
      <w:proofErr w:type="gramStart"/>
      <w:r w:rsidRPr="004C3A89">
        <w:rPr>
          <w:rFonts w:ascii="Calibri" w:hAnsi="Calibri" w:cs="Calibri"/>
          <w:sz w:val="22"/>
          <w:szCs w:val="22"/>
        </w:rPr>
        <w:t>bev.blodsporprøve</w:t>
      </w:r>
      <w:proofErr w:type="spellEnd"/>
      <w:proofErr w:type="gramEnd"/>
      <w:r w:rsidRPr="004C3A89">
        <w:rPr>
          <w:rFonts w:ascii="Calibri" w:hAnsi="Calibri" w:cs="Calibri"/>
          <w:sz w:val="22"/>
          <w:szCs w:val="22"/>
        </w:rPr>
        <w:t>, og 29 ekvipasjer på ferskspor.</w:t>
      </w:r>
    </w:p>
    <w:p w14:paraId="48700287" w14:textId="77777777" w:rsidR="004C3A89" w:rsidRPr="004C3A89" w:rsidRDefault="004C3A89" w:rsidP="004C3A89">
      <w:pPr>
        <w:rPr>
          <w:rFonts w:ascii="Calibri" w:hAnsi="Calibri" w:cs="Calibri"/>
          <w:sz w:val="22"/>
          <w:szCs w:val="22"/>
        </w:rPr>
      </w:pPr>
    </w:p>
    <w:p w14:paraId="0C1DC6A5" w14:textId="77777777" w:rsidR="004C3A89" w:rsidRPr="004C3A89" w:rsidRDefault="004C3A89" w:rsidP="004C3A89">
      <w:pPr>
        <w:rPr>
          <w:rFonts w:ascii="Calibri" w:hAnsi="Calibri" w:cs="Calibri"/>
          <w:sz w:val="22"/>
          <w:szCs w:val="22"/>
        </w:rPr>
      </w:pPr>
      <w:r w:rsidRPr="004C3A89">
        <w:rPr>
          <w:rFonts w:ascii="Calibri" w:hAnsi="Calibri" w:cs="Calibri"/>
          <w:sz w:val="22"/>
          <w:szCs w:val="22"/>
        </w:rPr>
        <w:t>Antall 1. premier på blodsporprøve er 24 stk.</w:t>
      </w:r>
    </w:p>
    <w:p w14:paraId="6D5A53FF" w14:textId="77777777" w:rsidR="004C3A89" w:rsidRPr="004C3A89" w:rsidRDefault="004C3A89" w:rsidP="004C3A89">
      <w:pPr>
        <w:rPr>
          <w:rFonts w:ascii="Calibri" w:hAnsi="Calibri" w:cs="Calibri"/>
          <w:sz w:val="22"/>
          <w:szCs w:val="22"/>
        </w:rPr>
      </w:pPr>
      <w:r w:rsidRPr="004C3A89">
        <w:rPr>
          <w:rFonts w:ascii="Calibri" w:hAnsi="Calibri" w:cs="Calibri"/>
          <w:sz w:val="22"/>
          <w:szCs w:val="22"/>
        </w:rPr>
        <w:t>Antall 2. premier på blodsporprøve er 16 stk.</w:t>
      </w:r>
    </w:p>
    <w:p w14:paraId="3D555659" w14:textId="77777777" w:rsidR="004C3A89" w:rsidRPr="004C3A89" w:rsidRDefault="004C3A89" w:rsidP="004C3A89">
      <w:pPr>
        <w:rPr>
          <w:rFonts w:ascii="Calibri" w:hAnsi="Calibri" w:cs="Calibri"/>
          <w:sz w:val="22"/>
          <w:szCs w:val="22"/>
        </w:rPr>
      </w:pPr>
      <w:r w:rsidRPr="004C3A89">
        <w:rPr>
          <w:rFonts w:ascii="Calibri" w:hAnsi="Calibri" w:cs="Calibri"/>
          <w:sz w:val="22"/>
          <w:szCs w:val="22"/>
        </w:rPr>
        <w:t>Antall 3. premier på blodsporprøve er   0 stk.</w:t>
      </w:r>
    </w:p>
    <w:p w14:paraId="0DDE5FCA" w14:textId="77777777" w:rsidR="004C3A89" w:rsidRPr="004C3A89" w:rsidRDefault="004C3A89" w:rsidP="004C3A89">
      <w:pPr>
        <w:rPr>
          <w:rFonts w:ascii="Calibri" w:hAnsi="Calibri" w:cs="Calibri"/>
          <w:sz w:val="22"/>
          <w:szCs w:val="22"/>
        </w:rPr>
      </w:pPr>
      <w:r w:rsidRPr="004C3A89">
        <w:rPr>
          <w:rFonts w:ascii="Calibri" w:hAnsi="Calibri" w:cs="Calibri"/>
          <w:sz w:val="22"/>
          <w:szCs w:val="22"/>
        </w:rPr>
        <w:t>Antall 0. premier på blodsporprøve er 16 stk.</w:t>
      </w:r>
    </w:p>
    <w:p w14:paraId="270D787D" w14:textId="77777777" w:rsidR="004C3A89" w:rsidRPr="004C3A89" w:rsidRDefault="004C3A89" w:rsidP="004C3A89">
      <w:pPr>
        <w:rPr>
          <w:rFonts w:ascii="Calibri" w:hAnsi="Calibri" w:cs="Calibri"/>
          <w:sz w:val="22"/>
          <w:szCs w:val="22"/>
        </w:rPr>
      </w:pPr>
    </w:p>
    <w:p w14:paraId="4AD41E6A" w14:textId="77777777" w:rsidR="004C3A89" w:rsidRPr="004C3A89" w:rsidRDefault="004C3A89" w:rsidP="004C3A89">
      <w:pPr>
        <w:rPr>
          <w:rFonts w:ascii="Calibri" w:hAnsi="Calibri" w:cs="Calibri"/>
          <w:sz w:val="22"/>
          <w:szCs w:val="22"/>
        </w:rPr>
      </w:pPr>
      <w:r w:rsidRPr="004C3A89">
        <w:rPr>
          <w:rFonts w:ascii="Calibri" w:hAnsi="Calibri" w:cs="Calibri"/>
          <w:sz w:val="22"/>
          <w:szCs w:val="22"/>
        </w:rPr>
        <w:t>Meget hyggelig er det at, av 56 startende hunder, er 23 av disse dachshunder, i alle hårlag.</w:t>
      </w:r>
    </w:p>
    <w:p w14:paraId="469F9B87" w14:textId="77777777" w:rsidR="004C3A89" w:rsidRPr="004C3A89" w:rsidRDefault="004C3A89" w:rsidP="004C3A89">
      <w:pPr>
        <w:rPr>
          <w:rFonts w:ascii="Calibri" w:hAnsi="Calibri" w:cs="Calibri"/>
          <w:sz w:val="22"/>
          <w:szCs w:val="22"/>
        </w:rPr>
      </w:pPr>
      <w:r w:rsidRPr="004C3A89">
        <w:rPr>
          <w:rFonts w:ascii="Calibri" w:hAnsi="Calibri" w:cs="Calibri"/>
          <w:sz w:val="22"/>
          <w:szCs w:val="22"/>
        </w:rPr>
        <w:t>Dette tilsvarer 41 % av alle startende på blodsporprøve.</w:t>
      </w:r>
    </w:p>
    <w:p w14:paraId="7772D985" w14:textId="5828618A" w:rsidR="004C3A89" w:rsidRPr="004C3A89" w:rsidRDefault="004C3A89" w:rsidP="004C3A89">
      <w:pPr>
        <w:rPr>
          <w:rFonts w:ascii="Calibri" w:hAnsi="Calibri" w:cs="Calibri"/>
          <w:sz w:val="22"/>
          <w:szCs w:val="22"/>
        </w:rPr>
      </w:pPr>
    </w:p>
    <w:p w14:paraId="0C0FA8B3" w14:textId="77777777" w:rsidR="004C3A89" w:rsidRPr="004C3A89" w:rsidRDefault="004C3A89" w:rsidP="004C3A89">
      <w:pPr>
        <w:rPr>
          <w:rFonts w:ascii="Calibri" w:hAnsi="Calibri" w:cs="Calibri"/>
          <w:sz w:val="22"/>
          <w:szCs w:val="22"/>
        </w:rPr>
      </w:pPr>
    </w:p>
    <w:p w14:paraId="4FC7855C" w14:textId="77777777" w:rsidR="004C3A89" w:rsidRPr="004C3A89" w:rsidRDefault="004C3A89" w:rsidP="004C3A89">
      <w:pPr>
        <w:rPr>
          <w:rFonts w:ascii="Calibri" w:hAnsi="Calibri" w:cs="Calibri"/>
          <w:sz w:val="22"/>
          <w:szCs w:val="22"/>
        </w:rPr>
      </w:pPr>
      <w:r w:rsidRPr="004C3A89">
        <w:rPr>
          <w:rFonts w:ascii="Calibri" w:hAnsi="Calibri" w:cs="Calibri"/>
          <w:sz w:val="22"/>
          <w:szCs w:val="22"/>
        </w:rPr>
        <w:t>På fersksporprøver er det registrert 29 startende ekvipasjer. Samtlige har gått til</w:t>
      </w:r>
    </w:p>
    <w:p w14:paraId="34540C50" w14:textId="77777777" w:rsidR="004C3A89" w:rsidRPr="004C3A89" w:rsidRDefault="004C3A89" w:rsidP="004C3A89">
      <w:pPr>
        <w:rPr>
          <w:rFonts w:ascii="Calibri" w:hAnsi="Calibri" w:cs="Calibri"/>
          <w:sz w:val="22"/>
          <w:szCs w:val="22"/>
        </w:rPr>
      </w:pPr>
      <w:r w:rsidRPr="004C3A89">
        <w:rPr>
          <w:rFonts w:ascii="Calibri" w:hAnsi="Calibri" w:cs="Calibri"/>
          <w:sz w:val="22"/>
          <w:szCs w:val="22"/>
        </w:rPr>
        <w:t>7 poeng eller mer på vår prøve.</w:t>
      </w:r>
    </w:p>
    <w:p w14:paraId="17693680" w14:textId="77777777" w:rsidR="004C3A89" w:rsidRPr="004C3A89" w:rsidRDefault="004C3A89" w:rsidP="004C3A89">
      <w:pPr>
        <w:rPr>
          <w:rFonts w:ascii="Calibri" w:hAnsi="Calibri" w:cs="Calibri"/>
          <w:sz w:val="22"/>
          <w:szCs w:val="22"/>
        </w:rPr>
      </w:pPr>
    </w:p>
    <w:p w14:paraId="3A5C9362" w14:textId="77777777" w:rsidR="004C3A89" w:rsidRPr="004C3A89" w:rsidRDefault="004C3A89" w:rsidP="004C3A89">
      <w:pPr>
        <w:rPr>
          <w:rFonts w:ascii="Calibri" w:hAnsi="Calibri" w:cs="Calibri"/>
          <w:sz w:val="22"/>
          <w:szCs w:val="22"/>
        </w:rPr>
      </w:pPr>
      <w:r w:rsidRPr="004C3A89">
        <w:rPr>
          <w:rFonts w:ascii="Calibri" w:hAnsi="Calibri" w:cs="Calibri"/>
          <w:sz w:val="22"/>
          <w:szCs w:val="22"/>
        </w:rPr>
        <w:t>Av disse 29, har 10 dachshunder deltatt på fersksporprøve, som igjen utgjør</w:t>
      </w:r>
    </w:p>
    <w:p w14:paraId="0C8EEA00" w14:textId="77777777" w:rsidR="004C3A89" w:rsidRPr="004C3A89" w:rsidRDefault="004C3A89" w:rsidP="004C3A89">
      <w:pPr>
        <w:rPr>
          <w:rFonts w:ascii="Calibri" w:hAnsi="Calibri" w:cs="Calibri"/>
          <w:sz w:val="22"/>
          <w:szCs w:val="22"/>
        </w:rPr>
      </w:pPr>
      <w:r w:rsidRPr="004C3A89">
        <w:rPr>
          <w:rFonts w:ascii="Calibri" w:hAnsi="Calibri" w:cs="Calibri"/>
          <w:sz w:val="22"/>
          <w:szCs w:val="22"/>
        </w:rPr>
        <w:t>34 % av samtlige startende. Også her er alle hårlag representert.</w:t>
      </w:r>
    </w:p>
    <w:p w14:paraId="61B3BBD8" w14:textId="77777777" w:rsidR="004C3A89" w:rsidRPr="004C3A89" w:rsidRDefault="004C3A89" w:rsidP="004C3A89">
      <w:pPr>
        <w:rPr>
          <w:rFonts w:ascii="Calibri" w:hAnsi="Calibri" w:cs="Calibri"/>
          <w:sz w:val="22"/>
          <w:szCs w:val="22"/>
        </w:rPr>
      </w:pPr>
    </w:p>
    <w:p w14:paraId="473A3000" w14:textId="77777777" w:rsidR="004C3A89" w:rsidRPr="004C3A89" w:rsidRDefault="004C3A89" w:rsidP="004C3A89">
      <w:pPr>
        <w:rPr>
          <w:rFonts w:ascii="Calibri" w:hAnsi="Calibri" w:cs="Calibri"/>
          <w:sz w:val="22"/>
          <w:szCs w:val="22"/>
        </w:rPr>
      </w:pPr>
      <w:r w:rsidRPr="004C3A89">
        <w:rPr>
          <w:rFonts w:ascii="Calibri" w:hAnsi="Calibri" w:cs="Calibri"/>
          <w:sz w:val="22"/>
          <w:szCs w:val="22"/>
        </w:rPr>
        <w:t>Klubben håper på like god deltakelse på våre prøver i 2023.</w:t>
      </w:r>
    </w:p>
    <w:p w14:paraId="07F38290" w14:textId="77777777" w:rsidR="004C3A89" w:rsidRPr="004C3A89" w:rsidRDefault="004C3A89" w:rsidP="00CB3F7C">
      <w:pPr>
        <w:rPr>
          <w:rFonts w:ascii="Calibri" w:hAnsi="Calibri" w:cs="Calibri"/>
          <w:b/>
          <w:bCs/>
          <w:sz w:val="22"/>
          <w:szCs w:val="22"/>
        </w:rPr>
      </w:pPr>
    </w:p>
    <w:p w14:paraId="23E48C81" w14:textId="77777777" w:rsidR="004C3A89" w:rsidRPr="004C3A89" w:rsidRDefault="004C3A89" w:rsidP="00CB3F7C">
      <w:pPr>
        <w:rPr>
          <w:rFonts w:ascii="Calibri" w:hAnsi="Calibri" w:cs="Calibri"/>
          <w:b/>
          <w:bCs/>
          <w:sz w:val="22"/>
          <w:szCs w:val="22"/>
        </w:rPr>
      </w:pPr>
    </w:p>
    <w:p w14:paraId="66F4296A" w14:textId="4164F9A3" w:rsidR="00CB3F7C" w:rsidRPr="004C3A89" w:rsidRDefault="00D5478C" w:rsidP="00CB3F7C">
      <w:pPr>
        <w:rPr>
          <w:rFonts w:ascii="Calibri" w:hAnsi="Calibri" w:cs="Calibri"/>
          <w:b/>
          <w:bCs/>
          <w:sz w:val="22"/>
          <w:szCs w:val="22"/>
        </w:rPr>
      </w:pPr>
      <w:r w:rsidRPr="004C3A89">
        <w:rPr>
          <w:rFonts w:ascii="Calibri" w:hAnsi="Calibri" w:cs="Calibri"/>
          <w:b/>
          <w:bCs/>
          <w:sz w:val="22"/>
          <w:szCs w:val="22"/>
        </w:rPr>
        <w:t>BLODSPOR</w:t>
      </w:r>
      <w:r w:rsidR="00FF382A" w:rsidRPr="004C3A89">
        <w:rPr>
          <w:rFonts w:ascii="Calibri" w:hAnsi="Calibri" w:cs="Calibri"/>
          <w:b/>
          <w:bCs/>
          <w:sz w:val="22"/>
          <w:szCs w:val="22"/>
        </w:rPr>
        <w:t>PRØVER BEVEGELIG</w:t>
      </w:r>
    </w:p>
    <w:p w14:paraId="27B28D0C" w14:textId="07D9C640" w:rsidR="003209A2" w:rsidRPr="003209A2" w:rsidRDefault="00630698" w:rsidP="00CB3F7C">
      <w:pPr>
        <w:rPr>
          <w:rFonts w:ascii="Calibri" w:hAnsi="Calibri" w:cs="Calibri"/>
          <w:sz w:val="22"/>
          <w:szCs w:val="22"/>
        </w:rPr>
      </w:pPr>
      <w:r w:rsidRPr="004C3A89">
        <w:rPr>
          <w:rFonts w:ascii="Calibri" w:hAnsi="Calibri" w:cs="Calibri"/>
          <w:noProof/>
          <w:sz w:val="22"/>
          <w:szCs w:val="22"/>
          <w:lang w:eastAsia="nb-NO"/>
        </w:rPr>
        <w:drawing>
          <wp:inline distT="0" distB="0" distL="0" distR="0" wp14:anchorId="4B259810" wp14:editId="749EB84F">
            <wp:extent cx="5756910" cy="3599815"/>
            <wp:effectExtent l="0" t="0" r="0" b="63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6910" cy="3599815"/>
                    </a:xfrm>
                    <a:prstGeom prst="rect">
                      <a:avLst/>
                    </a:prstGeom>
                  </pic:spPr>
                </pic:pic>
              </a:graphicData>
            </a:graphic>
          </wp:inline>
        </w:drawing>
      </w:r>
    </w:p>
    <w:p w14:paraId="3FE5B979" w14:textId="77777777" w:rsidR="00CB3F7C" w:rsidRPr="004C3A89" w:rsidRDefault="00CB3F7C" w:rsidP="00CB3F7C">
      <w:pPr>
        <w:rPr>
          <w:rFonts w:ascii="Calibri" w:hAnsi="Calibri" w:cs="Calibri"/>
          <w:b/>
          <w:bCs/>
          <w:sz w:val="22"/>
          <w:szCs w:val="22"/>
        </w:rPr>
      </w:pPr>
      <w:r w:rsidRPr="004C3A89">
        <w:rPr>
          <w:rFonts w:ascii="Calibri" w:hAnsi="Calibri" w:cs="Calibri"/>
          <w:b/>
          <w:bCs/>
          <w:sz w:val="22"/>
          <w:szCs w:val="22"/>
        </w:rPr>
        <w:t>FERSKSPORPRØVE</w:t>
      </w:r>
    </w:p>
    <w:p w14:paraId="19F2EB07" w14:textId="7AE330D8" w:rsidR="00630698" w:rsidRPr="004C3A89" w:rsidRDefault="00630698" w:rsidP="00CB3F7C">
      <w:pPr>
        <w:rPr>
          <w:rFonts w:ascii="Calibri" w:hAnsi="Calibri" w:cs="Calibri"/>
          <w:sz w:val="22"/>
          <w:szCs w:val="22"/>
        </w:rPr>
      </w:pPr>
      <w:r w:rsidRPr="004C3A89">
        <w:rPr>
          <w:rFonts w:ascii="Calibri" w:hAnsi="Calibri" w:cs="Calibri"/>
          <w:noProof/>
          <w:sz w:val="22"/>
          <w:szCs w:val="22"/>
          <w:lang w:eastAsia="nb-NO"/>
        </w:rPr>
        <w:drawing>
          <wp:inline distT="0" distB="0" distL="0" distR="0" wp14:anchorId="78D5BD6F" wp14:editId="159A7859">
            <wp:extent cx="5756910" cy="344932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6910" cy="3449320"/>
                    </a:xfrm>
                    <a:prstGeom prst="rect">
                      <a:avLst/>
                    </a:prstGeom>
                  </pic:spPr>
                </pic:pic>
              </a:graphicData>
            </a:graphic>
          </wp:inline>
        </w:drawing>
      </w:r>
    </w:p>
    <w:p w14:paraId="5888A136" w14:textId="77777777" w:rsidR="008958E4" w:rsidRPr="004C3A89" w:rsidRDefault="008958E4" w:rsidP="00CB3F7C">
      <w:pPr>
        <w:rPr>
          <w:rFonts w:ascii="Calibri" w:hAnsi="Calibri" w:cs="Calibri"/>
          <w:sz w:val="22"/>
          <w:szCs w:val="22"/>
        </w:rPr>
      </w:pPr>
    </w:p>
    <w:p w14:paraId="29DFBF90" w14:textId="16C070BA" w:rsidR="00630698" w:rsidRPr="004C3A89" w:rsidRDefault="003C3DAA" w:rsidP="00E44B76">
      <w:pPr>
        <w:rPr>
          <w:rFonts w:ascii="Calibri" w:hAnsi="Calibri" w:cs="Calibri"/>
          <w:b/>
          <w:bCs/>
          <w:sz w:val="22"/>
          <w:szCs w:val="22"/>
        </w:rPr>
      </w:pPr>
      <w:r w:rsidRPr="004C3A89">
        <w:rPr>
          <w:rFonts w:ascii="Calibri" w:hAnsi="Calibri" w:cs="Calibri"/>
          <w:b/>
          <w:bCs/>
          <w:sz w:val="22"/>
          <w:szCs w:val="22"/>
        </w:rPr>
        <w:t>ORD</w:t>
      </w:r>
      <w:r w:rsidR="00630698" w:rsidRPr="004C3A89">
        <w:rPr>
          <w:rFonts w:ascii="Calibri" w:hAnsi="Calibri" w:cs="Calibri"/>
          <w:b/>
          <w:bCs/>
          <w:sz w:val="22"/>
          <w:szCs w:val="22"/>
        </w:rPr>
        <w:t>INÆR BLODSPORPRØVE MO I RANA</w:t>
      </w:r>
      <w:r w:rsidRPr="004C3A89">
        <w:rPr>
          <w:rFonts w:ascii="Calibri" w:hAnsi="Calibri" w:cs="Calibri"/>
          <w:b/>
          <w:bCs/>
          <w:sz w:val="22"/>
          <w:szCs w:val="22"/>
        </w:rPr>
        <w:t xml:space="preserve"> </w:t>
      </w:r>
      <w:r w:rsidR="00E44B76" w:rsidRPr="004C3A89">
        <w:rPr>
          <w:rFonts w:ascii="Calibri" w:hAnsi="Calibri" w:cs="Calibri"/>
          <w:b/>
          <w:bCs/>
          <w:sz w:val="22"/>
          <w:szCs w:val="22"/>
        </w:rPr>
        <w:t xml:space="preserve">RANAPRØVEN </w:t>
      </w:r>
      <w:r w:rsidR="00630698" w:rsidRPr="004C3A89">
        <w:rPr>
          <w:rFonts w:ascii="Calibri" w:hAnsi="Calibri" w:cs="Calibri"/>
          <w:b/>
          <w:bCs/>
          <w:sz w:val="22"/>
          <w:szCs w:val="22"/>
        </w:rPr>
        <w:t>LØRDAG 25.JUNI</w:t>
      </w:r>
    </w:p>
    <w:p w14:paraId="3912D5C5" w14:textId="77777777" w:rsidR="00E44B76" w:rsidRPr="004C3A89" w:rsidRDefault="00E44B76" w:rsidP="00E44B76">
      <w:pPr>
        <w:rPr>
          <w:rFonts w:ascii="Calibri" w:hAnsi="Calibri" w:cs="Calibri"/>
          <w:sz w:val="22"/>
          <w:szCs w:val="22"/>
        </w:rPr>
      </w:pPr>
      <w:r w:rsidRPr="004C3A89">
        <w:rPr>
          <w:rFonts w:ascii="Calibri" w:hAnsi="Calibri" w:cs="Calibri"/>
          <w:sz w:val="22"/>
          <w:szCs w:val="22"/>
        </w:rPr>
        <w:t>Helgas prøve i Mo i Rana ble en særdeles varm opplevelse, med temperatur opp mot 30 grader. Dette til tross, ble mange hunder premiert.</w:t>
      </w:r>
    </w:p>
    <w:p w14:paraId="229FBF35" w14:textId="77777777" w:rsidR="00E44B76" w:rsidRPr="004C3A89" w:rsidRDefault="00E44B76" w:rsidP="00E44B76">
      <w:pPr>
        <w:rPr>
          <w:rFonts w:ascii="Calibri" w:hAnsi="Calibri" w:cs="Calibri"/>
          <w:sz w:val="22"/>
          <w:szCs w:val="22"/>
        </w:rPr>
      </w:pPr>
      <w:r w:rsidRPr="004C3A89">
        <w:rPr>
          <w:rFonts w:ascii="Calibri" w:hAnsi="Calibri" w:cs="Calibri"/>
          <w:sz w:val="22"/>
          <w:szCs w:val="22"/>
        </w:rPr>
        <w:t>På lørdag ble AK pallen helfinsk med bare dachshunder som førstepremievinnere.</w:t>
      </w:r>
    </w:p>
    <w:p w14:paraId="65772985" w14:textId="77777777" w:rsidR="00E44B76" w:rsidRPr="004C3A89" w:rsidRDefault="00E44B76" w:rsidP="00E44B76">
      <w:pPr>
        <w:rPr>
          <w:rFonts w:ascii="Calibri" w:hAnsi="Calibri" w:cs="Calibri"/>
          <w:sz w:val="22"/>
          <w:szCs w:val="22"/>
        </w:rPr>
      </w:pPr>
    </w:p>
    <w:p w14:paraId="7FF879ED" w14:textId="77777777" w:rsidR="00491DC9" w:rsidRPr="004C3A89" w:rsidRDefault="00491DC9" w:rsidP="00E44B76">
      <w:pPr>
        <w:rPr>
          <w:rFonts w:ascii="Calibri" w:hAnsi="Calibri" w:cs="Calibri"/>
          <w:sz w:val="22"/>
          <w:szCs w:val="22"/>
        </w:rPr>
      </w:pPr>
    </w:p>
    <w:p w14:paraId="6018A399" w14:textId="77777777" w:rsidR="00491DC9" w:rsidRPr="004C3A89" w:rsidRDefault="00491DC9" w:rsidP="00E44B76">
      <w:pPr>
        <w:rPr>
          <w:rFonts w:ascii="Calibri" w:hAnsi="Calibri" w:cs="Calibri"/>
          <w:sz w:val="22"/>
          <w:szCs w:val="22"/>
        </w:rPr>
      </w:pPr>
    </w:p>
    <w:p w14:paraId="2780C848" w14:textId="7A6A6E5B" w:rsidR="00E44B76" w:rsidRPr="004C3A89" w:rsidRDefault="00E44B76" w:rsidP="00E44B76">
      <w:pPr>
        <w:rPr>
          <w:rFonts w:ascii="Calibri" w:hAnsi="Calibri" w:cs="Calibri"/>
          <w:sz w:val="22"/>
          <w:szCs w:val="22"/>
        </w:rPr>
      </w:pPr>
      <w:r w:rsidRPr="004C3A89">
        <w:rPr>
          <w:rFonts w:ascii="Calibri" w:hAnsi="Calibri" w:cs="Calibri"/>
          <w:sz w:val="22"/>
          <w:szCs w:val="22"/>
        </w:rPr>
        <w:t xml:space="preserve">Resultat AK lørdag: </w:t>
      </w:r>
    </w:p>
    <w:p w14:paraId="12903A64" w14:textId="77777777" w:rsidR="00E44B76" w:rsidRPr="004C3A89" w:rsidRDefault="00E44B76" w:rsidP="00E44B76">
      <w:pPr>
        <w:rPr>
          <w:rFonts w:ascii="Calibri" w:hAnsi="Calibri" w:cs="Calibri"/>
          <w:sz w:val="22"/>
          <w:szCs w:val="22"/>
        </w:rPr>
      </w:pPr>
      <w:r w:rsidRPr="004C3A89">
        <w:rPr>
          <w:rFonts w:ascii="Calibri" w:hAnsi="Calibri" w:cs="Calibri"/>
          <w:sz w:val="22"/>
          <w:szCs w:val="22"/>
        </w:rPr>
        <w:t xml:space="preserve">1.plass Dvergdachshund strihåret, </w:t>
      </w:r>
      <w:proofErr w:type="spellStart"/>
      <w:r w:rsidRPr="004C3A89">
        <w:rPr>
          <w:rFonts w:ascii="Calibri" w:hAnsi="Calibri" w:cs="Calibri"/>
          <w:sz w:val="22"/>
          <w:szCs w:val="22"/>
        </w:rPr>
        <w:t>Choiran</w:t>
      </w:r>
      <w:proofErr w:type="spellEnd"/>
      <w:r w:rsidRPr="004C3A89">
        <w:rPr>
          <w:rFonts w:ascii="Calibri" w:hAnsi="Calibri" w:cs="Calibri"/>
          <w:sz w:val="22"/>
          <w:szCs w:val="22"/>
        </w:rPr>
        <w:t xml:space="preserve"> </w:t>
      </w:r>
      <w:proofErr w:type="spellStart"/>
      <w:r w:rsidRPr="004C3A89">
        <w:rPr>
          <w:rFonts w:ascii="Calibri" w:hAnsi="Calibri" w:cs="Calibri"/>
          <w:sz w:val="22"/>
          <w:szCs w:val="22"/>
        </w:rPr>
        <w:t>xs</w:t>
      </w:r>
      <w:proofErr w:type="spellEnd"/>
      <w:r w:rsidRPr="004C3A89">
        <w:rPr>
          <w:rFonts w:ascii="Calibri" w:hAnsi="Calibri" w:cs="Calibri"/>
          <w:sz w:val="22"/>
          <w:szCs w:val="22"/>
        </w:rPr>
        <w:t xml:space="preserve"> Duke </w:t>
      </w:r>
      <w:proofErr w:type="spellStart"/>
      <w:r w:rsidRPr="004C3A89">
        <w:rPr>
          <w:rFonts w:ascii="Calibri" w:hAnsi="Calibri" w:cs="Calibri"/>
          <w:sz w:val="22"/>
          <w:szCs w:val="22"/>
        </w:rPr>
        <w:t>Ellington</w:t>
      </w:r>
      <w:proofErr w:type="spellEnd"/>
      <w:r w:rsidRPr="004C3A89">
        <w:rPr>
          <w:rFonts w:ascii="Calibri" w:hAnsi="Calibri" w:cs="Calibri"/>
          <w:sz w:val="22"/>
          <w:szCs w:val="22"/>
        </w:rPr>
        <w:t xml:space="preserve">, med fører </w:t>
      </w:r>
      <w:proofErr w:type="spellStart"/>
      <w:r w:rsidRPr="004C3A89">
        <w:rPr>
          <w:rFonts w:ascii="Calibri" w:hAnsi="Calibri" w:cs="Calibri"/>
          <w:sz w:val="22"/>
          <w:szCs w:val="22"/>
        </w:rPr>
        <w:t>Tuovi</w:t>
      </w:r>
      <w:proofErr w:type="spellEnd"/>
      <w:r w:rsidRPr="004C3A89">
        <w:rPr>
          <w:rFonts w:ascii="Calibri" w:hAnsi="Calibri" w:cs="Calibri"/>
          <w:sz w:val="22"/>
          <w:szCs w:val="22"/>
        </w:rPr>
        <w:t xml:space="preserve"> </w:t>
      </w:r>
      <w:proofErr w:type="spellStart"/>
      <w:r w:rsidRPr="004C3A89">
        <w:rPr>
          <w:rFonts w:ascii="Calibri" w:hAnsi="Calibri" w:cs="Calibri"/>
          <w:sz w:val="22"/>
          <w:szCs w:val="22"/>
        </w:rPr>
        <w:t>Henttu</w:t>
      </w:r>
      <w:proofErr w:type="spellEnd"/>
      <w:r w:rsidRPr="004C3A89">
        <w:rPr>
          <w:rFonts w:ascii="Calibri" w:hAnsi="Calibri" w:cs="Calibri"/>
          <w:sz w:val="22"/>
          <w:szCs w:val="22"/>
        </w:rPr>
        <w:t xml:space="preserve">- </w:t>
      </w:r>
      <w:proofErr w:type="spellStart"/>
      <w:r w:rsidRPr="004C3A89">
        <w:rPr>
          <w:rFonts w:ascii="Calibri" w:hAnsi="Calibri" w:cs="Calibri"/>
          <w:sz w:val="22"/>
          <w:szCs w:val="22"/>
        </w:rPr>
        <w:t>Torckell</w:t>
      </w:r>
      <w:proofErr w:type="spellEnd"/>
      <w:r w:rsidRPr="004C3A89">
        <w:rPr>
          <w:rFonts w:ascii="Calibri" w:hAnsi="Calibri" w:cs="Calibri"/>
          <w:sz w:val="22"/>
          <w:szCs w:val="22"/>
        </w:rPr>
        <w:t xml:space="preserve">. </w:t>
      </w:r>
    </w:p>
    <w:p w14:paraId="421CC5B3" w14:textId="77777777" w:rsidR="00E44B76" w:rsidRPr="004C3A89" w:rsidRDefault="00E44B76" w:rsidP="00E44B76">
      <w:pPr>
        <w:rPr>
          <w:rFonts w:ascii="Calibri" w:hAnsi="Calibri" w:cs="Calibri"/>
          <w:sz w:val="22"/>
          <w:szCs w:val="22"/>
        </w:rPr>
      </w:pPr>
      <w:r w:rsidRPr="004C3A89">
        <w:rPr>
          <w:rFonts w:ascii="Calibri" w:hAnsi="Calibri" w:cs="Calibri"/>
          <w:sz w:val="22"/>
          <w:szCs w:val="22"/>
        </w:rPr>
        <w:t xml:space="preserve">På 2. plass Dachshund strihåret, </w:t>
      </w:r>
      <w:proofErr w:type="spellStart"/>
      <w:r w:rsidRPr="004C3A89">
        <w:rPr>
          <w:rFonts w:ascii="Calibri" w:hAnsi="Calibri" w:cs="Calibri"/>
          <w:sz w:val="22"/>
          <w:szCs w:val="22"/>
        </w:rPr>
        <w:t>Choiran</w:t>
      </w:r>
      <w:proofErr w:type="spellEnd"/>
      <w:r w:rsidRPr="004C3A89">
        <w:rPr>
          <w:rFonts w:ascii="Calibri" w:hAnsi="Calibri" w:cs="Calibri"/>
          <w:sz w:val="22"/>
          <w:szCs w:val="22"/>
        </w:rPr>
        <w:t xml:space="preserve"> Lullaby, med fører Mia </w:t>
      </w:r>
      <w:proofErr w:type="spellStart"/>
      <w:r w:rsidRPr="004C3A89">
        <w:rPr>
          <w:rFonts w:ascii="Calibri" w:hAnsi="Calibri" w:cs="Calibri"/>
          <w:sz w:val="22"/>
          <w:szCs w:val="22"/>
        </w:rPr>
        <w:t>Norrgård</w:t>
      </w:r>
      <w:proofErr w:type="spellEnd"/>
      <w:r w:rsidRPr="004C3A89">
        <w:rPr>
          <w:rFonts w:ascii="Calibri" w:hAnsi="Calibri" w:cs="Calibri"/>
          <w:sz w:val="22"/>
          <w:szCs w:val="22"/>
        </w:rPr>
        <w:t xml:space="preserve">. </w:t>
      </w:r>
    </w:p>
    <w:p w14:paraId="64D946C8" w14:textId="77777777" w:rsidR="00E44B76" w:rsidRPr="004C3A89" w:rsidRDefault="00E44B76" w:rsidP="00E44B76">
      <w:pPr>
        <w:rPr>
          <w:rFonts w:ascii="Calibri" w:hAnsi="Calibri" w:cs="Calibri"/>
          <w:sz w:val="22"/>
          <w:szCs w:val="22"/>
        </w:rPr>
      </w:pPr>
      <w:r w:rsidRPr="004C3A89">
        <w:rPr>
          <w:rFonts w:ascii="Calibri" w:hAnsi="Calibri" w:cs="Calibri"/>
          <w:sz w:val="22"/>
          <w:szCs w:val="22"/>
        </w:rPr>
        <w:t xml:space="preserve">På 3.plass Dachshund strihåret, </w:t>
      </w:r>
      <w:proofErr w:type="spellStart"/>
      <w:r w:rsidRPr="004C3A89">
        <w:rPr>
          <w:rFonts w:ascii="Calibri" w:hAnsi="Calibri" w:cs="Calibri"/>
          <w:sz w:val="22"/>
          <w:szCs w:val="22"/>
        </w:rPr>
        <w:t>Pelizar</w:t>
      </w:r>
      <w:proofErr w:type="spellEnd"/>
      <w:r w:rsidRPr="004C3A89">
        <w:rPr>
          <w:rFonts w:ascii="Calibri" w:hAnsi="Calibri" w:cs="Calibri"/>
          <w:sz w:val="22"/>
          <w:szCs w:val="22"/>
        </w:rPr>
        <w:t xml:space="preserve"> </w:t>
      </w:r>
      <w:proofErr w:type="spellStart"/>
      <w:r w:rsidRPr="004C3A89">
        <w:rPr>
          <w:rFonts w:ascii="Calibri" w:hAnsi="Calibri" w:cs="Calibri"/>
          <w:sz w:val="22"/>
          <w:szCs w:val="22"/>
        </w:rPr>
        <w:t>Adrienne</w:t>
      </w:r>
      <w:proofErr w:type="spellEnd"/>
      <w:r w:rsidRPr="004C3A89">
        <w:rPr>
          <w:rFonts w:ascii="Calibri" w:hAnsi="Calibri" w:cs="Calibri"/>
          <w:sz w:val="22"/>
          <w:szCs w:val="22"/>
        </w:rPr>
        <w:t xml:space="preserve">, med fører </w:t>
      </w:r>
      <w:proofErr w:type="spellStart"/>
      <w:r w:rsidRPr="004C3A89">
        <w:rPr>
          <w:rFonts w:ascii="Calibri" w:hAnsi="Calibri" w:cs="Calibri"/>
          <w:sz w:val="22"/>
          <w:szCs w:val="22"/>
        </w:rPr>
        <w:t>Tuovi</w:t>
      </w:r>
      <w:proofErr w:type="spellEnd"/>
      <w:r w:rsidRPr="004C3A89">
        <w:rPr>
          <w:rFonts w:ascii="Calibri" w:hAnsi="Calibri" w:cs="Calibri"/>
          <w:sz w:val="22"/>
          <w:szCs w:val="22"/>
        </w:rPr>
        <w:t xml:space="preserve"> </w:t>
      </w:r>
      <w:proofErr w:type="spellStart"/>
      <w:r w:rsidRPr="004C3A89">
        <w:rPr>
          <w:rFonts w:ascii="Calibri" w:hAnsi="Calibri" w:cs="Calibri"/>
          <w:sz w:val="22"/>
          <w:szCs w:val="22"/>
        </w:rPr>
        <w:t>Henttu-Torckell</w:t>
      </w:r>
      <w:proofErr w:type="spellEnd"/>
      <w:r w:rsidRPr="004C3A89">
        <w:rPr>
          <w:rFonts w:ascii="Calibri" w:hAnsi="Calibri" w:cs="Calibri"/>
          <w:sz w:val="22"/>
          <w:szCs w:val="22"/>
        </w:rPr>
        <w:t>.</w:t>
      </w:r>
    </w:p>
    <w:p w14:paraId="7E7D4FED" w14:textId="77777777" w:rsidR="00E44B76" w:rsidRPr="004C3A89" w:rsidRDefault="00E44B76" w:rsidP="00E44B76">
      <w:pPr>
        <w:rPr>
          <w:rFonts w:ascii="Calibri" w:hAnsi="Calibri" w:cs="Calibri"/>
          <w:sz w:val="22"/>
          <w:szCs w:val="22"/>
        </w:rPr>
      </w:pPr>
    </w:p>
    <w:p w14:paraId="28703F2B" w14:textId="77777777" w:rsidR="00E44B76" w:rsidRPr="004C3A89" w:rsidRDefault="00E44B76" w:rsidP="00E44B76">
      <w:pPr>
        <w:rPr>
          <w:rFonts w:ascii="Calibri" w:hAnsi="Calibri" w:cs="Calibri"/>
          <w:sz w:val="22"/>
          <w:szCs w:val="22"/>
        </w:rPr>
      </w:pPr>
      <w:r w:rsidRPr="004C3A89">
        <w:rPr>
          <w:rFonts w:ascii="Calibri" w:hAnsi="Calibri" w:cs="Calibri"/>
          <w:sz w:val="22"/>
          <w:szCs w:val="22"/>
        </w:rPr>
        <w:t xml:space="preserve">Resultater EK lørdag: </w:t>
      </w:r>
    </w:p>
    <w:p w14:paraId="6D183FD9" w14:textId="2623E83C" w:rsidR="00E44B76" w:rsidRPr="004C3A89" w:rsidRDefault="00E44B76" w:rsidP="00E44B76">
      <w:pPr>
        <w:rPr>
          <w:rFonts w:ascii="Calibri" w:hAnsi="Calibri" w:cs="Calibri"/>
          <w:sz w:val="22"/>
          <w:szCs w:val="22"/>
        </w:rPr>
      </w:pPr>
      <w:r w:rsidRPr="004C3A89">
        <w:rPr>
          <w:rFonts w:ascii="Calibri" w:hAnsi="Calibri" w:cs="Calibri"/>
          <w:sz w:val="22"/>
          <w:szCs w:val="22"/>
        </w:rPr>
        <w:t xml:space="preserve">1. plass, Engelsk springer spaniel, med fører Thor Holbø, 86 poeng. </w:t>
      </w:r>
    </w:p>
    <w:p w14:paraId="56565D8B" w14:textId="4A910543" w:rsidR="00E44B76" w:rsidRPr="004C3A89" w:rsidRDefault="00E44B76" w:rsidP="00E44B76">
      <w:pPr>
        <w:rPr>
          <w:rFonts w:ascii="Calibri" w:hAnsi="Calibri" w:cs="Calibri"/>
          <w:sz w:val="22"/>
          <w:szCs w:val="22"/>
        </w:rPr>
      </w:pPr>
      <w:r w:rsidRPr="004C3A89">
        <w:rPr>
          <w:rFonts w:ascii="Calibri" w:hAnsi="Calibri" w:cs="Calibri"/>
          <w:sz w:val="22"/>
          <w:szCs w:val="22"/>
        </w:rPr>
        <w:t>2. plass, Norsk elghund grå med fører, Jan Egil Nordgård, 79 poeng.</w:t>
      </w:r>
    </w:p>
    <w:p w14:paraId="4A4F851F" w14:textId="2EED2158" w:rsidR="00E44B76" w:rsidRPr="004C3A89" w:rsidRDefault="00E44B76" w:rsidP="00E44B76">
      <w:pPr>
        <w:rPr>
          <w:rFonts w:ascii="Calibri" w:hAnsi="Calibri" w:cs="Calibri"/>
          <w:sz w:val="22"/>
          <w:szCs w:val="22"/>
        </w:rPr>
      </w:pPr>
      <w:r w:rsidRPr="004C3A89">
        <w:rPr>
          <w:rFonts w:ascii="Calibri" w:hAnsi="Calibri" w:cs="Calibri"/>
          <w:sz w:val="22"/>
          <w:szCs w:val="22"/>
        </w:rPr>
        <w:t xml:space="preserve">3. plass, Engelsk springer spaniel, med fører Inger </w:t>
      </w:r>
      <w:proofErr w:type="spellStart"/>
      <w:r w:rsidRPr="004C3A89">
        <w:rPr>
          <w:rFonts w:ascii="Calibri" w:hAnsi="Calibri" w:cs="Calibri"/>
          <w:sz w:val="22"/>
          <w:szCs w:val="22"/>
        </w:rPr>
        <w:t>Duvsete</w:t>
      </w:r>
      <w:proofErr w:type="spellEnd"/>
      <w:r w:rsidRPr="004C3A89">
        <w:rPr>
          <w:rFonts w:ascii="Calibri" w:hAnsi="Calibri" w:cs="Calibri"/>
          <w:sz w:val="22"/>
          <w:szCs w:val="22"/>
        </w:rPr>
        <w:t xml:space="preserve"> Holbø,70 poeng.</w:t>
      </w:r>
    </w:p>
    <w:p w14:paraId="67B2D81E" w14:textId="77777777" w:rsidR="00E44B76" w:rsidRPr="004C3A89" w:rsidRDefault="00E44B76" w:rsidP="00E44B76">
      <w:pPr>
        <w:rPr>
          <w:rFonts w:ascii="Calibri" w:hAnsi="Calibri" w:cs="Calibri"/>
          <w:sz w:val="22"/>
          <w:szCs w:val="22"/>
        </w:rPr>
      </w:pPr>
    </w:p>
    <w:p w14:paraId="5319D947" w14:textId="77777777" w:rsidR="00E44B76" w:rsidRPr="004C3A89" w:rsidRDefault="00E44B76" w:rsidP="00E44B76">
      <w:pPr>
        <w:rPr>
          <w:rFonts w:ascii="Calibri" w:hAnsi="Calibri" w:cs="Calibri"/>
          <w:sz w:val="22"/>
          <w:szCs w:val="22"/>
        </w:rPr>
      </w:pPr>
    </w:p>
    <w:p w14:paraId="2D9321CE" w14:textId="30254803" w:rsidR="00E44B76" w:rsidRPr="004C3A89" w:rsidRDefault="00E44B76" w:rsidP="00E44B76">
      <w:pPr>
        <w:rPr>
          <w:rFonts w:ascii="Calibri" w:hAnsi="Calibri" w:cs="Calibri"/>
          <w:sz w:val="22"/>
          <w:szCs w:val="22"/>
        </w:rPr>
      </w:pPr>
      <w:r w:rsidRPr="004C3A89">
        <w:rPr>
          <w:rFonts w:ascii="Calibri" w:hAnsi="Calibri" w:cs="Calibri"/>
          <w:sz w:val="22"/>
          <w:szCs w:val="22"/>
        </w:rPr>
        <w:t>SØNDAG</w:t>
      </w:r>
      <w:r w:rsidR="00630698" w:rsidRPr="004C3A89">
        <w:rPr>
          <w:rFonts w:ascii="Calibri" w:hAnsi="Calibri" w:cs="Calibri"/>
          <w:sz w:val="22"/>
          <w:szCs w:val="22"/>
        </w:rPr>
        <w:t xml:space="preserve"> 26.JUNI</w:t>
      </w:r>
    </w:p>
    <w:p w14:paraId="0084AE69" w14:textId="77777777" w:rsidR="00E44B76" w:rsidRPr="004C3A89" w:rsidRDefault="00E44B76" w:rsidP="00E44B76">
      <w:pPr>
        <w:rPr>
          <w:rFonts w:ascii="Calibri" w:hAnsi="Calibri" w:cs="Calibri"/>
          <w:sz w:val="22"/>
          <w:szCs w:val="22"/>
        </w:rPr>
      </w:pPr>
      <w:r w:rsidRPr="004C3A89">
        <w:rPr>
          <w:rFonts w:ascii="Calibri" w:hAnsi="Calibri" w:cs="Calibri"/>
          <w:sz w:val="22"/>
          <w:szCs w:val="22"/>
        </w:rPr>
        <w:t>På søndagen var det bare to ekvipasjer i AK som kom i mål. Disse var:</w:t>
      </w:r>
    </w:p>
    <w:p w14:paraId="7D23AC10" w14:textId="77777777" w:rsidR="00E44B76" w:rsidRPr="004C3A89" w:rsidRDefault="00E44B76" w:rsidP="00E44B76">
      <w:pPr>
        <w:rPr>
          <w:rFonts w:ascii="Calibri" w:hAnsi="Calibri" w:cs="Calibri"/>
          <w:sz w:val="22"/>
          <w:szCs w:val="22"/>
        </w:rPr>
      </w:pPr>
      <w:r w:rsidRPr="004C3A89">
        <w:rPr>
          <w:rFonts w:ascii="Calibri" w:hAnsi="Calibri" w:cs="Calibri"/>
          <w:sz w:val="22"/>
          <w:szCs w:val="22"/>
        </w:rPr>
        <w:t xml:space="preserve">1. plass Labrador retriever, </w:t>
      </w:r>
      <w:proofErr w:type="spellStart"/>
      <w:r w:rsidRPr="004C3A89">
        <w:rPr>
          <w:rFonts w:ascii="Calibri" w:hAnsi="Calibri" w:cs="Calibri"/>
          <w:sz w:val="22"/>
          <w:szCs w:val="22"/>
        </w:rPr>
        <w:t>Canonpowder</w:t>
      </w:r>
      <w:proofErr w:type="spellEnd"/>
      <w:r w:rsidRPr="004C3A89">
        <w:rPr>
          <w:rFonts w:ascii="Calibri" w:hAnsi="Calibri" w:cs="Calibri"/>
          <w:sz w:val="22"/>
          <w:szCs w:val="22"/>
        </w:rPr>
        <w:t xml:space="preserve"> It`s My Life, med fører Sari Markus.</w:t>
      </w:r>
    </w:p>
    <w:p w14:paraId="5C8CCB50" w14:textId="77777777" w:rsidR="00E44B76" w:rsidRPr="004C3A89" w:rsidRDefault="00E44B76" w:rsidP="00E44B76">
      <w:pPr>
        <w:rPr>
          <w:rFonts w:ascii="Calibri" w:hAnsi="Calibri" w:cs="Calibri"/>
          <w:sz w:val="22"/>
          <w:szCs w:val="22"/>
        </w:rPr>
      </w:pPr>
      <w:r w:rsidRPr="004C3A89">
        <w:rPr>
          <w:rFonts w:ascii="Calibri" w:hAnsi="Calibri" w:cs="Calibri"/>
          <w:sz w:val="22"/>
          <w:szCs w:val="22"/>
        </w:rPr>
        <w:t xml:space="preserve">2. plass Dachshund strihåret, </w:t>
      </w:r>
      <w:proofErr w:type="spellStart"/>
      <w:r w:rsidRPr="004C3A89">
        <w:rPr>
          <w:rFonts w:ascii="Calibri" w:hAnsi="Calibri" w:cs="Calibri"/>
          <w:sz w:val="22"/>
          <w:szCs w:val="22"/>
        </w:rPr>
        <w:t>Choiran</w:t>
      </w:r>
      <w:proofErr w:type="spellEnd"/>
      <w:r w:rsidRPr="004C3A89">
        <w:rPr>
          <w:rFonts w:ascii="Calibri" w:hAnsi="Calibri" w:cs="Calibri"/>
          <w:sz w:val="22"/>
          <w:szCs w:val="22"/>
        </w:rPr>
        <w:t xml:space="preserve"> </w:t>
      </w:r>
      <w:proofErr w:type="spellStart"/>
      <w:r w:rsidRPr="004C3A89">
        <w:rPr>
          <w:rFonts w:ascii="Calibri" w:hAnsi="Calibri" w:cs="Calibri"/>
          <w:sz w:val="22"/>
          <w:szCs w:val="22"/>
        </w:rPr>
        <w:t>Italian</w:t>
      </w:r>
      <w:proofErr w:type="spellEnd"/>
      <w:r w:rsidRPr="004C3A89">
        <w:rPr>
          <w:rFonts w:ascii="Calibri" w:hAnsi="Calibri" w:cs="Calibri"/>
          <w:sz w:val="22"/>
          <w:szCs w:val="22"/>
        </w:rPr>
        <w:t xml:space="preserve"> Serenade, med fører Mia </w:t>
      </w:r>
      <w:proofErr w:type="spellStart"/>
      <w:r w:rsidRPr="004C3A89">
        <w:rPr>
          <w:rFonts w:ascii="Calibri" w:hAnsi="Calibri" w:cs="Calibri"/>
          <w:sz w:val="22"/>
          <w:szCs w:val="22"/>
        </w:rPr>
        <w:t>Norrgård</w:t>
      </w:r>
      <w:proofErr w:type="spellEnd"/>
      <w:r w:rsidRPr="004C3A89">
        <w:rPr>
          <w:rFonts w:ascii="Calibri" w:hAnsi="Calibri" w:cs="Calibri"/>
          <w:sz w:val="22"/>
          <w:szCs w:val="22"/>
        </w:rPr>
        <w:t>.</w:t>
      </w:r>
    </w:p>
    <w:p w14:paraId="206097DA" w14:textId="77777777" w:rsidR="00E44B76" w:rsidRPr="004C3A89" w:rsidRDefault="00E44B76" w:rsidP="00E44B76">
      <w:pPr>
        <w:rPr>
          <w:rFonts w:ascii="Calibri" w:hAnsi="Calibri" w:cs="Calibri"/>
          <w:sz w:val="22"/>
          <w:szCs w:val="22"/>
        </w:rPr>
      </w:pPr>
    </w:p>
    <w:p w14:paraId="34AE4D3A" w14:textId="77777777" w:rsidR="00E44B76" w:rsidRPr="004C3A89" w:rsidRDefault="00E44B76" w:rsidP="00E44B76">
      <w:pPr>
        <w:rPr>
          <w:rFonts w:ascii="Calibri" w:hAnsi="Calibri" w:cs="Calibri"/>
          <w:sz w:val="22"/>
          <w:szCs w:val="22"/>
        </w:rPr>
      </w:pPr>
      <w:r w:rsidRPr="004C3A89">
        <w:rPr>
          <w:rFonts w:ascii="Calibri" w:hAnsi="Calibri" w:cs="Calibri"/>
          <w:sz w:val="22"/>
          <w:szCs w:val="22"/>
        </w:rPr>
        <w:t>Resultater EK søndag ble 3 av 5 startende premiert:</w:t>
      </w:r>
    </w:p>
    <w:p w14:paraId="1DD58B68" w14:textId="554195E2" w:rsidR="00E44B76" w:rsidRPr="004C3A89" w:rsidRDefault="00E44B76" w:rsidP="00E44B76">
      <w:pPr>
        <w:rPr>
          <w:rFonts w:ascii="Calibri" w:hAnsi="Calibri" w:cs="Calibri"/>
          <w:sz w:val="22"/>
          <w:szCs w:val="22"/>
        </w:rPr>
      </w:pPr>
      <w:r w:rsidRPr="004C3A89">
        <w:rPr>
          <w:rFonts w:ascii="Calibri" w:hAnsi="Calibri" w:cs="Calibri"/>
          <w:sz w:val="22"/>
          <w:szCs w:val="22"/>
        </w:rPr>
        <w:t xml:space="preserve">1. plass ble Engelsk springer spaniel, </w:t>
      </w:r>
      <w:proofErr w:type="spellStart"/>
      <w:r w:rsidRPr="004C3A89">
        <w:rPr>
          <w:rFonts w:ascii="Calibri" w:hAnsi="Calibri" w:cs="Calibri"/>
          <w:sz w:val="22"/>
          <w:szCs w:val="22"/>
        </w:rPr>
        <w:t>Crazed</w:t>
      </w:r>
      <w:proofErr w:type="spellEnd"/>
      <w:r w:rsidRPr="004C3A89">
        <w:rPr>
          <w:rFonts w:ascii="Calibri" w:hAnsi="Calibri" w:cs="Calibri"/>
          <w:sz w:val="22"/>
          <w:szCs w:val="22"/>
        </w:rPr>
        <w:t xml:space="preserve"> </w:t>
      </w:r>
      <w:proofErr w:type="spellStart"/>
      <w:r w:rsidRPr="004C3A89">
        <w:rPr>
          <w:rFonts w:ascii="Calibri" w:hAnsi="Calibri" w:cs="Calibri"/>
          <w:sz w:val="22"/>
          <w:szCs w:val="22"/>
        </w:rPr>
        <w:t>Addicted</w:t>
      </w:r>
      <w:proofErr w:type="spellEnd"/>
      <w:r w:rsidRPr="004C3A89">
        <w:rPr>
          <w:rFonts w:ascii="Calibri" w:hAnsi="Calibri" w:cs="Calibri"/>
          <w:sz w:val="22"/>
          <w:szCs w:val="22"/>
        </w:rPr>
        <w:t xml:space="preserve"> To Love, med fører Inger </w:t>
      </w:r>
      <w:proofErr w:type="spellStart"/>
      <w:r w:rsidRPr="004C3A89">
        <w:rPr>
          <w:rFonts w:ascii="Calibri" w:hAnsi="Calibri" w:cs="Calibri"/>
          <w:sz w:val="22"/>
          <w:szCs w:val="22"/>
        </w:rPr>
        <w:t>Duvsete</w:t>
      </w:r>
      <w:proofErr w:type="spellEnd"/>
      <w:r w:rsidRPr="004C3A89">
        <w:rPr>
          <w:rFonts w:ascii="Calibri" w:hAnsi="Calibri" w:cs="Calibri"/>
          <w:sz w:val="22"/>
          <w:szCs w:val="22"/>
        </w:rPr>
        <w:t xml:space="preserve"> Holbø fikk 97 poeng.</w:t>
      </w:r>
    </w:p>
    <w:p w14:paraId="2451C663" w14:textId="77777777" w:rsidR="00E44B76" w:rsidRPr="004C3A89" w:rsidRDefault="00E44B76" w:rsidP="00E44B76">
      <w:pPr>
        <w:rPr>
          <w:rFonts w:ascii="Calibri" w:hAnsi="Calibri" w:cs="Calibri"/>
          <w:sz w:val="22"/>
          <w:szCs w:val="22"/>
        </w:rPr>
      </w:pPr>
      <w:r w:rsidRPr="004C3A89">
        <w:rPr>
          <w:rFonts w:ascii="Calibri" w:hAnsi="Calibri" w:cs="Calibri"/>
          <w:sz w:val="22"/>
          <w:szCs w:val="22"/>
        </w:rPr>
        <w:t xml:space="preserve">2. plass Engelsk springer spaniel, </w:t>
      </w:r>
      <w:proofErr w:type="spellStart"/>
      <w:r w:rsidRPr="004C3A89">
        <w:rPr>
          <w:rFonts w:ascii="Calibri" w:hAnsi="Calibri" w:cs="Calibri"/>
          <w:sz w:val="22"/>
          <w:szCs w:val="22"/>
        </w:rPr>
        <w:t>Holivera`s</w:t>
      </w:r>
      <w:proofErr w:type="spellEnd"/>
      <w:r w:rsidRPr="004C3A89">
        <w:rPr>
          <w:rFonts w:ascii="Calibri" w:hAnsi="Calibri" w:cs="Calibri"/>
          <w:sz w:val="22"/>
          <w:szCs w:val="22"/>
        </w:rPr>
        <w:t xml:space="preserve"> </w:t>
      </w:r>
      <w:proofErr w:type="spellStart"/>
      <w:r w:rsidRPr="004C3A89">
        <w:rPr>
          <w:rFonts w:ascii="Calibri" w:hAnsi="Calibri" w:cs="Calibri"/>
          <w:sz w:val="22"/>
          <w:szCs w:val="22"/>
        </w:rPr>
        <w:t>Chit</w:t>
      </w:r>
      <w:proofErr w:type="spellEnd"/>
      <w:r w:rsidRPr="004C3A89">
        <w:rPr>
          <w:rFonts w:ascii="Calibri" w:hAnsi="Calibri" w:cs="Calibri"/>
          <w:sz w:val="22"/>
          <w:szCs w:val="22"/>
        </w:rPr>
        <w:t xml:space="preserve"> Chat, med fører Thor Holbø som fikk 79 poeng.</w:t>
      </w:r>
    </w:p>
    <w:p w14:paraId="703480E1" w14:textId="77777777" w:rsidR="00E44B76" w:rsidRPr="004C3A89" w:rsidRDefault="00E44B76" w:rsidP="00E44B76">
      <w:pPr>
        <w:rPr>
          <w:rFonts w:ascii="Calibri" w:hAnsi="Calibri" w:cs="Calibri"/>
          <w:sz w:val="22"/>
          <w:szCs w:val="22"/>
        </w:rPr>
      </w:pPr>
      <w:r w:rsidRPr="004C3A89">
        <w:rPr>
          <w:rFonts w:ascii="Calibri" w:hAnsi="Calibri" w:cs="Calibri"/>
          <w:sz w:val="22"/>
          <w:szCs w:val="22"/>
        </w:rPr>
        <w:t>3. plass Norsk elghund grå, Hjortlias Saga, med fører, Jan Egil Nordgård som fikk 78 poeng.</w:t>
      </w:r>
    </w:p>
    <w:p w14:paraId="29412B6E" w14:textId="77777777" w:rsidR="00E44B76" w:rsidRPr="004C3A89" w:rsidRDefault="00E44B76" w:rsidP="00E44B76">
      <w:pPr>
        <w:rPr>
          <w:rFonts w:ascii="Calibri" w:hAnsi="Calibri" w:cs="Calibri"/>
          <w:sz w:val="22"/>
          <w:szCs w:val="22"/>
        </w:rPr>
      </w:pPr>
    </w:p>
    <w:p w14:paraId="442BDFD2" w14:textId="77777777" w:rsidR="00E44B76" w:rsidRPr="004C3A89" w:rsidRDefault="00E44B76" w:rsidP="00E44B76">
      <w:pPr>
        <w:rPr>
          <w:rFonts w:ascii="Calibri" w:hAnsi="Calibri" w:cs="Calibri"/>
          <w:sz w:val="22"/>
          <w:szCs w:val="22"/>
        </w:rPr>
      </w:pPr>
      <w:r w:rsidRPr="004C3A89">
        <w:rPr>
          <w:rFonts w:ascii="Calibri" w:hAnsi="Calibri" w:cs="Calibri"/>
          <w:sz w:val="22"/>
          <w:szCs w:val="22"/>
        </w:rPr>
        <w:t>Klubben gratulerer samtlige vinnere, og takker for en hyggelig prøvehelg.</w:t>
      </w:r>
    </w:p>
    <w:p w14:paraId="6236525B" w14:textId="65165CE9" w:rsidR="00E44B76" w:rsidRPr="004C3A89" w:rsidRDefault="00E44B76" w:rsidP="00E44B76">
      <w:pPr>
        <w:rPr>
          <w:rFonts w:ascii="Calibri" w:hAnsi="Calibri" w:cs="Calibri"/>
          <w:sz w:val="22"/>
          <w:szCs w:val="22"/>
        </w:rPr>
      </w:pPr>
      <w:r w:rsidRPr="004C3A89">
        <w:rPr>
          <w:rFonts w:ascii="Calibri" w:hAnsi="Calibri" w:cs="Calibri"/>
          <w:sz w:val="22"/>
          <w:szCs w:val="22"/>
        </w:rPr>
        <w:t xml:space="preserve">Stor takk til dommere: Geir Milne (NKK) representant, Rune Korsvik og Espen Storvik, som tok seg tid sammen med </w:t>
      </w:r>
      <w:proofErr w:type="gramStart"/>
      <w:r w:rsidRPr="004C3A89">
        <w:rPr>
          <w:rFonts w:ascii="Calibri" w:hAnsi="Calibri" w:cs="Calibri"/>
          <w:sz w:val="22"/>
          <w:szCs w:val="22"/>
        </w:rPr>
        <w:t>undertegnede</w:t>
      </w:r>
      <w:proofErr w:type="gramEnd"/>
      <w:r w:rsidRPr="004C3A89">
        <w:rPr>
          <w:rFonts w:ascii="Calibri" w:hAnsi="Calibri" w:cs="Calibri"/>
          <w:sz w:val="22"/>
          <w:szCs w:val="22"/>
        </w:rPr>
        <w:t>,</w:t>
      </w:r>
      <w:r w:rsidR="00C40449">
        <w:rPr>
          <w:rFonts w:ascii="Calibri" w:hAnsi="Calibri" w:cs="Calibri"/>
          <w:sz w:val="22"/>
          <w:szCs w:val="22"/>
        </w:rPr>
        <w:t xml:space="preserve"> Trond Løkås</w:t>
      </w:r>
      <w:r w:rsidRPr="004C3A89">
        <w:rPr>
          <w:rFonts w:ascii="Calibri" w:hAnsi="Calibri" w:cs="Calibri"/>
          <w:sz w:val="22"/>
          <w:szCs w:val="22"/>
        </w:rPr>
        <w:t xml:space="preserve"> for å få avviklet prøven.</w:t>
      </w:r>
    </w:p>
    <w:p w14:paraId="59024972" w14:textId="77777777" w:rsidR="00E44B76" w:rsidRPr="004C3A89" w:rsidRDefault="00E44B76" w:rsidP="00E44B76">
      <w:pPr>
        <w:rPr>
          <w:rFonts w:ascii="Calibri" w:hAnsi="Calibri" w:cs="Calibri"/>
          <w:sz w:val="22"/>
          <w:szCs w:val="22"/>
        </w:rPr>
      </w:pPr>
      <w:r w:rsidRPr="004C3A89">
        <w:rPr>
          <w:rFonts w:ascii="Calibri" w:hAnsi="Calibri" w:cs="Calibri"/>
          <w:sz w:val="22"/>
          <w:szCs w:val="22"/>
        </w:rPr>
        <w:t xml:space="preserve">Til slutt nevnes også at Ståle </w:t>
      </w:r>
      <w:proofErr w:type="spellStart"/>
      <w:r w:rsidRPr="004C3A89">
        <w:rPr>
          <w:rFonts w:ascii="Calibri" w:hAnsi="Calibri" w:cs="Calibri"/>
          <w:sz w:val="22"/>
          <w:szCs w:val="22"/>
        </w:rPr>
        <w:t>Sirijord</w:t>
      </w:r>
      <w:proofErr w:type="spellEnd"/>
      <w:r w:rsidRPr="004C3A89">
        <w:rPr>
          <w:rFonts w:ascii="Calibri" w:hAnsi="Calibri" w:cs="Calibri"/>
          <w:sz w:val="22"/>
          <w:szCs w:val="22"/>
        </w:rPr>
        <w:t xml:space="preserve"> fra Hattfjelldal, deltok som dommerelev på</w:t>
      </w:r>
    </w:p>
    <w:p w14:paraId="47C872D4" w14:textId="77777777" w:rsidR="00E44B76" w:rsidRPr="004C3A89" w:rsidRDefault="00E44B76" w:rsidP="00E44B76">
      <w:pPr>
        <w:rPr>
          <w:rFonts w:ascii="Calibri" w:hAnsi="Calibri" w:cs="Calibri"/>
          <w:sz w:val="22"/>
          <w:szCs w:val="22"/>
        </w:rPr>
      </w:pPr>
      <w:r w:rsidRPr="004C3A89">
        <w:rPr>
          <w:rFonts w:ascii="Calibri" w:hAnsi="Calibri" w:cs="Calibri"/>
          <w:sz w:val="22"/>
          <w:szCs w:val="22"/>
        </w:rPr>
        <w:t>lørdagens prøve og fikk godkjente elevarbeider.</w:t>
      </w:r>
    </w:p>
    <w:p w14:paraId="6FEA15BD" w14:textId="77777777" w:rsidR="00E44B76" w:rsidRPr="004C3A89" w:rsidRDefault="00E44B76" w:rsidP="00E44B76">
      <w:pPr>
        <w:rPr>
          <w:rFonts w:ascii="Calibri" w:hAnsi="Calibri" w:cs="Calibri"/>
          <w:sz w:val="22"/>
          <w:szCs w:val="22"/>
        </w:rPr>
      </w:pPr>
    </w:p>
    <w:p w14:paraId="0250F4FE" w14:textId="77777777" w:rsidR="00E44B76" w:rsidRPr="004C3A89" w:rsidRDefault="00E44B76" w:rsidP="00E44B76">
      <w:pPr>
        <w:rPr>
          <w:rFonts w:ascii="Calibri" w:hAnsi="Calibri" w:cs="Calibri"/>
          <w:sz w:val="22"/>
          <w:szCs w:val="22"/>
        </w:rPr>
      </w:pPr>
    </w:p>
    <w:p w14:paraId="549A2748" w14:textId="77777777" w:rsidR="00936097" w:rsidRPr="004C3A89" w:rsidRDefault="00936097" w:rsidP="00CB3F7C">
      <w:pPr>
        <w:rPr>
          <w:rFonts w:ascii="Calibri" w:hAnsi="Calibri" w:cs="Calibri"/>
          <w:sz w:val="22"/>
          <w:szCs w:val="22"/>
        </w:rPr>
      </w:pPr>
    </w:p>
    <w:p w14:paraId="18B0C55C" w14:textId="77777777" w:rsidR="00DC1D8E" w:rsidRPr="004C3A89" w:rsidRDefault="00DC1D8E" w:rsidP="00CB3F7C">
      <w:pPr>
        <w:rPr>
          <w:rFonts w:ascii="Calibri" w:hAnsi="Calibri" w:cs="Calibri"/>
          <w:sz w:val="22"/>
          <w:szCs w:val="22"/>
        </w:rPr>
      </w:pPr>
    </w:p>
    <w:p w14:paraId="509018D6" w14:textId="77777777" w:rsidR="00DC1D8E" w:rsidRPr="004C3A89" w:rsidRDefault="00DC1D8E" w:rsidP="00CB3F7C">
      <w:pPr>
        <w:rPr>
          <w:rFonts w:ascii="Calibri" w:hAnsi="Calibri" w:cs="Calibri"/>
          <w:sz w:val="22"/>
          <w:szCs w:val="22"/>
        </w:rPr>
      </w:pPr>
    </w:p>
    <w:p w14:paraId="4315AF58" w14:textId="77777777" w:rsidR="00DC1D8E" w:rsidRPr="004C3A89" w:rsidRDefault="00DC1D8E" w:rsidP="00CB3F7C">
      <w:pPr>
        <w:rPr>
          <w:rFonts w:ascii="Calibri" w:hAnsi="Calibri" w:cs="Calibri"/>
          <w:sz w:val="22"/>
          <w:szCs w:val="22"/>
        </w:rPr>
      </w:pPr>
    </w:p>
    <w:p w14:paraId="00663779" w14:textId="21486472" w:rsidR="00D05279" w:rsidRPr="004C3A89" w:rsidRDefault="003C3DAA" w:rsidP="00CB3F7C">
      <w:pPr>
        <w:rPr>
          <w:rFonts w:ascii="Calibri" w:hAnsi="Calibri" w:cs="Calibri"/>
          <w:b/>
          <w:bCs/>
          <w:sz w:val="22"/>
          <w:szCs w:val="22"/>
        </w:rPr>
      </w:pPr>
      <w:r w:rsidRPr="004C3A89">
        <w:rPr>
          <w:rFonts w:ascii="Calibri" w:hAnsi="Calibri" w:cs="Calibri"/>
          <w:b/>
          <w:bCs/>
          <w:sz w:val="22"/>
          <w:szCs w:val="22"/>
        </w:rPr>
        <w:t>SULIT</w:t>
      </w:r>
      <w:r w:rsidR="00630698" w:rsidRPr="004C3A89">
        <w:rPr>
          <w:rFonts w:ascii="Calibri" w:hAnsi="Calibri" w:cs="Calibri"/>
          <w:b/>
          <w:bCs/>
          <w:sz w:val="22"/>
          <w:szCs w:val="22"/>
        </w:rPr>
        <w:t>JELMA 2022</w:t>
      </w:r>
    </w:p>
    <w:p w14:paraId="298F487E" w14:textId="0635B3CB" w:rsidR="00D05279" w:rsidRPr="004C3A89" w:rsidRDefault="003209A2" w:rsidP="00D05279">
      <w:pPr>
        <w:rPr>
          <w:rFonts w:ascii="Calibri" w:hAnsi="Calibri" w:cs="Calibri"/>
          <w:sz w:val="22"/>
          <w:szCs w:val="22"/>
        </w:rPr>
      </w:pPr>
      <w:r>
        <w:rPr>
          <w:rFonts w:ascii="Calibri" w:hAnsi="Calibri" w:cs="Calibri"/>
          <w:sz w:val="22"/>
          <w:szCs w:val="22"/>
        </w:rPr>
        <w:t>Etter mye jobb med å finne dommere til årets prøve ble d</w:t>
      </w:r>
      <w:r w:rsidR="00603A32" w:rsidRPr="004C3A89">
        <w:rPr>
          <w:rFonts w:ascii="Calibri" w:hAnsi="Calibri" w:cs="Calibri"/>
          <w:sz w:val="22"/>
          <w:szCs w:val="22"/>
        </w:rPr>
        <w:t xml:space="preserve">ommere på årets </w:t>
      </w:r>
      <w:proofErr w:type="spellStart"/>
      <w:r w:rsidR="00603A32" w:rsidRPr="004C3A89">
        <w:rPr>
          <w:rFonts w:ascii="Calibri" w:hAnsi="Calibri" w:cs="Calibri"/>
          <w:sz w:val="22"/>
          <w:szCs w:val="22"/>
        </w:rPr>
        <w:t>Sulisprøve</w:t>
      </w:r>
      <w:proofErr w:type="spellEnd"/>
      <w:r w:rsidR="00603A32" w:rsidRPr="004C3A89">
        <w:rPr>
          <w:rFonts w:ascii="Calibri" w:hAnsi="Calibri" w:cs="Calibri"/>
          <w:sz w:val="22"/>
          <w:szCs w:val="22"/>
        </w:rPr>
        <w:t xml:space="preserve">: </w:t>
      </w:r>
      <w:r w:rsidR="00D05279" w:rsidRPr="004C3A89">
        <w:rPr>
          <w:rFonts w:ascii="Calibri" w:hAnsi="Calibri" w:cs="Calibri"/>
          <w:sz w:val="22"/>
          <w:szCs w:val="22"/>
        </w:rPr>
        <w:t>Svein-Kyrre Jakobsen fra Senja, Kate Solvær, Per-Terje Marthinsen samt undertegnede</w:t>
      </w:r>
      <w:r w:rsidR="00C40449">
        <w:rPr>
          <w:rFonts w:ascii="Calibri" w:hAnsi="Calibri" w:cs="Calibri"/>
          <w:sz w:val="22"/>
          <w:szCs w:val="22"/>
        </w:rPr>
        <w:t xml:space="preserve"> Trond Løkås</w:t>
      </w:r>
      <w:r w:rsidR="00D05279" w:rsidRPr="004C3A89">
        <w:rPr>
          <w:rFonts w:ascii="Calibri" w:hAnsi="Calibri" w:cs="Calibri"/>
          <w:sz w:val="22"/>
          <w:szCs w:val="22"/>
        </w:rPr>
        <w:t>. Været viste seg fra sin beste side, med strålende sol fra nesten skyfri himmel. To av deltakerne møtte ikke opp til prøven, så vi hadde 16 startende ekvipasjer lørdag og søndag. Hyggelig at det var fire startende dachser begge dager, og at alle hårlag var representert. Elleve premieringer på lørdag og ti på søndag, utgjør en premiering på ca. 60 %, noe som vi må være fornøyd med.</w:t>
      </w:r>
    </w:p>
    <w:p w14:paraId="78DCCC75" w14:textId="77777777" w:rsidR="00D05279" w:rsidRPr="004C3A89" w:rsidRDefault="00D05279" w:rsidP="00D05279">
      <w:pPr>
        <w:rPr>
          <w:rFonts w:ascii="Calibri" w:hAnsi="Calibri" w:cs="Calibri"/>
          <w:sz w:val="22"/>
          <w:szCs w:val="22"/>
        </w:rPr>
      </w:pPr>
      <w:r w:rsidRPr="004C3A89">
        <w:rPr>
          <w:rFonts w:ascii="Calibri" w:hAnsi="Calibri" w:cs="Calibri"/>
          <w:sz w:val="22"/>
          <w:szCs w:val="22"/>
        </w:rPr>
        <w:t>En stor takk Dag Johansen for bistand som sporlegger. Elever og aspiranter gjorde også en flott innsats med sporleggingen.</w:t>
      </w:r>
    </w:p>
    <w:p w14:paraId="499C97AB" w14:textId="77777777" w:rsidR="00D05279" w:rsidRPr="004C3A89" w:rsidRDefault="00D05279" w:rsidP="00D05279">
      <w:pPr>
        <w:rPr>
          <w:rFonts w:ascii="Calibri" w:hAnsi="Calibri" w:cs="Calibri"/>
          <w:sz w:val="22"/>
          <w:szCs w:val="22"/>
        </w:rPr>
      </w:pPr>
    </w:p>
    <w:p w14:paraId="17735C02" w14:textId="77777777" w:rsidR="00D05279" w:rsidRPr="004C3A89" w:rsidRDefault="00D05279" w:rsidP="00D05279">
      <w:pPr>
        <w:rPr>
          <w:rFonts w:ascii="Calibri" w:hAnsi="Calibri" w:cs="Calibri"/>
          <w:sz w:val="22"/>
          <w:szCs w:val="22"/>
        </w:rPr>
      </w:pPr>
      <w:r w:rsidRPr="004C3A89">
        <w:rPr>
          <w:rFonts w:ascii="Calibri" w:hAnsi="Calibri" w:cs="Calibri"/>
          <w:sz w:val="22"/>
          <w:szCs w:val="22"/>
        </w:rPr>
        <w:t xml:space="preserve">AK lørdag:  </w:t>
      </w:r>
    </w:p>
    <w:p w14:paraId="3F9D66E2" w14:textId="77777777" w:rsidR="00D05279" w:rsidRPr="004C3A89" w:rsidRDefault="00D05279" w:rsidP="00D05279">
      <w:pPr>
        <w:rPr>
          <w:rFonts w:ascii="Calibri" w:hAnsi="Calibri" w:cs="Calibri"/>
          <w:sz w:val="22"/>
          <w:szCs w:val="22"/>
          <w:lang w:val="en-US"/>
        </w:rPr>
      </w:pPr>
      <w:r w:rsidRPr="004C3A89">
        <w:rPr>
          <w:rFonts w:ascii="Calibri" w:hAnsi="Calibri" w:cs="Calibri"/>
          <w:sz w:val="22"/>
          <w:szCs w:val="22"/>
          <w:lang w:val="en-US"/>
        </w:rPr>
        <w:t xml:space="preserve">Nr. </w:t>
      </w:r>
      <w:proofErr w:type="gramStart"/>
      <w:r w:rsidRPr="004C3A89">
        <w:rPr>
          <w:rFonts w:ascii="Calibri" w:hAnsi="Calibri" w:cs="Calibri"/>
          <w:sz w:val="22"/>
          <w:szCs w:val="22"/>
          <w:lang w:val="en-US"/>
        </w:rPr>
        <w:t xml:space="preserve">1  </w:t>
      </w:r>
      <w:proofErr w:type="spellStart"/>
      <w:r w:rsidRPr="004C3A89">
        <w:rPr>
          <w:rFonts w:ascii="Calibri" w:hAnsi="Calibri" w:cs="Calibri"/>
          <w:sz w:val="22"/>
          <w:szCs w:val="22"/>
          <w:lang w:val="en-US"/>
        </w:rPr>
        <w:t>Nespho</w:t>
      </w:r>
      <w:proofErr w:type="gramEnd"/>
      <w:r w:rsidRPr="004C3A89">
        <w:rPr>
          <w:rFonts w:ascii="Calibri" w:hAnsi="Calibri" w:cs="Calibri"/>
          <w:sz w:val="22"/>
          <w:szCs w:val="22"/>
          <w:lang w:val="en-US"/>
        </w:rPr>
        <w:t>`s</w:t>
      </w:r>
      <w:proofErr w:type="spellEnd"/>
      <w:r w:rsidRPr="004C3A89">
        <w:rPr>
          <w:rFonts w:ascii="Calibri" w:hAnsi="Calibri" w:cs="Calibri"/>
          <w:sz w:val="22"/>
          <w:szCs w:val="22"/>
          <w:lang w:val="en-US"/>
        </w:rPr>
        <w:t xml:space="preserve">  Gorgeous  Blue, Cocker Spaniel, </w:t>
      </w:r>
      <w:proofErr w:type="spellStart"/>
      <w:r w:rsidRPr="004C3A89">
        <w:rPr>
          <w:rFonts w:ascii="Calibri" w:hAnsi="Calibri" w:cs="Calibri"/>
          <w:sz w:val="22"/>
          <w:szCs w:val="22"/>
          <w:lang w:val="en-US"/>
        </w:rPr>
        <w:t>fører</w:t>
      </w:r>
      <w:proofErr w:type="spellEnd"/>
      <w:r w:rsidRPr="004C3A89">
        <w:rPr>
          <w:rFonts w:ascii="Calibri" w:hAnsi="Calibri" w:cs="Calibri"/>
          <w:sz w:val="22"/>
          <w:szCs w:val="22"/>
          <w:lang w:val="en-US"/>
        </w:rPr>
        <w:t xml:space="preserve"> Elisabeth </w:t>
      </w:r>
      <w:proofErr w:type="spellStart"/>
      <w:r w:rsidRPr="004C3A89">
        <w:rPr>
          <w:rFonts w:ascii="Calibri" w:hAnsi="Calibri" w:cs="Calibri"/>
          <w:sz w:val="22"/>
          <w:szCs w:val="22"/>
          <w:lang w:val="en-US"/>
        </w:rPr>
        <w:t>Støver</w:t>
      </w:r>
      <w:proofErr w:type="spellEnd"/>
      <w:r w:rsidRPr="004C3A89">
        <w:rPr>
          <w:rFonts w:ascii="Calibri" w:hAnsi="Calibri" w:cs="Calibri"/>
          <w:sz w:val="22"/>
          <w:szCs w:val="22"/>
          <w:lang w:val="en-US"/>
        </w:rPr>
        <w:t>.</w:t>
      </w:r>
    </w:p>
    <w:p w14:paraId="1480C1BF" w14:textId="77777777" w:rsidR="00D05279" w:rsidRPr="004C3A89" w:rsidRDefault="00D05279" w:rsidP="00D05279">
      <w:pPr>
        <w:rPr>
          <w:rFonts w:ascii="Calibri" w:hAnsi="Calibri" w:cs="Calibri"/>
          <w:sz w:val="22"/>
          <w:szCs w:val="22"/>
        </w:rPr>
      </w:pPr>
      <w:r w:rsidRPr="004C3A89">
        <w:rPr>
          <w:rFonts w:ascii="Calibri" w:hAnsi="Calibri" w:cs="Calibri"/>
          <w:sz w:val="22"/>
          <w:szCs w:val="22"/>
        </w:rPr>
        <w:lastRenderedPageBreak/>
        <w:t xml:space="preserve">Nr. </w:t>
      </w:r>
      <w:proofErr w:type="gramStart"/>
      <w:r w:rsidRPr="004C3A89">
        <w:rPr>
          <w:rFonts w:ascii="Calibri" w:hAnsi="Calibri" w:cs="Calibri"/>
          <w:sz w:val="22"/>
          <w:szCs w:val="22"/>
        </w:rPr>
        <w:t xml:space="preserve">2  </w:t>
      </w:r>
      <w:proofErr w:type="spellStart"/>
      <w:r w:rsidRPr="004C3A89">
        <w:rPr>
          <w:rFonts w:ascii="Calibri" w:hAnsi="Calibri" w:cs="Calibri"/>
          <w:sz w:val="22"/>
          <w:szCs w:val="22"/>
        </w:rPr>
        <w:t>Raolex</w:t>
      </w:r>
      <w:proofErr w:type="spellEnd"/>
      <w:proofErr w:type="gramEnd"/>
      <w:r w:rsidRPr="004C3A89">
        <w:rPr>
          <w:rFonts w:ascii="Calibri" w:hAnsi="Calibri" w:cs="Calibri"/>
          <w:sz w:val="22"/>
          <w:szCs w:val="22"/>
        </w:rPr>
        <w:t xml:space="preserve"> Danny, Beagle, fører Marit Sand Knutsen.</w:t>
      </w:r>
    </w:p>
    <w:p w14:paraId="2A958777" w14:textId="77777777" w:rsidR="00D05279" w:rsidRPr="004C3A89" w:rsidRDefault="00D05279" w:rsidP="00D05279">
      <w:pPr>
        <w:rPr>
          <w:rFonts w:ascii="Calibri" w:hAnsi="Calibri" w:cs="Calibri"/>
          <w:sz w:val="22"/>
          <w:szCs w:val="22"/>
        </w:rPr>
      </w:pPr>
      <w:r w:rsidRPr="004C3A89">
        <w:rPr>
          <w:rFonts w:ascii="Calibri" w:hAnsi="Calibri" w:cs="Calibri"/>
          <w:sz w:val="22"/>
          <w:szCs w:val="22"/>
        </w:rPr>
        <w:t xml:space="preserve">Nr. </w:t>
      </w:r>
      <w:proofErr w:type="gramStart"/>
      <w:r w:rsidRPr="004C3A89">
        <w:rPr>
          <w:rFonts w:ascii="Calibri" w:hAnsi="Calibri" w:cs="Calibri"/>
          <w:sz w:val="22"/>
          <w:szCs w:val="22"/>
        </w:rPr>
        <w:t xml:space="preserve">3  </w:t>
      </w:r>
      <w:proofErr w:type="spellStart"/>
      <w:r w:rsidRPr="004C3A89">
        <w:rPr>
          <w:rFonts w:ascii="Calibri" w:hAnsi="Calibri" w:cs="Calibri"/>
          <w:sz w:val="22"/>
          <w:szCs w:val="22"/>
        </w:rPr>
        <w:t>Milo</w:t>
      </w:r>
      <w:proofErr w:type="spellEnd"/>
      <w:proofErr w:type="gramEnd"/>
      <w:r w:rsidRPr="004C3A89">
        <w:rPr>
          <w:rFonts w:ascii="Calibri" w:hAnsi="Calibri" w:cs="Calibri"/>
          <w:sz w:val="22"/>
          <w:szCs w:val="22"/>
        </w:rPr>
        <w:t xml:space="preserve">, Dachshund Strihåret, fører Odd-Erik Tegnander, som ble beste          </w:t>
      </w:r>
    </w:p>
    <w:p w14:paraId="457ABA38" w14:textId="77777777" w:rsidR="00D05279" w:rsidRPr="004C3A89" w:rsidRDefault="00D05279" w:rsidP="00D05279">
      <w:pPr>
        <w:rPr>
          <w:rFonts w:ascii="Calibri" w:hAnsi="Calibri" w:cs="Calibri"/>
          <w:sz w:val="22"/>
          <w:szCs w:val="22"/>
        </w:rPr>
      </w:pPr>
      <w:r w:rsidRPr="004C3A89">
        <w:rPr>
          <w:rFonts w:ascii="Calibri" w:hAnsi="Calibri" w:cs="Calibri"/>
          <w:sz w:val="22"/>
          <w:szCs w:val="22"/>
        </w:rPr>
        <w:t>Dachshund i AK.</w:t>
      </w:r>
    </w:p>
    <w:p w14:paraId="1046D5F5" w14:textId="77777777" w:rsidR="00D05279" w:rsidRPr="004C3A89" w:rsidRDefault="00D05279" w:rsidP="00D05279">
      <w:pPr>
        <w:rPr>
          <w:rFonts w:ascii="Calibri" w:hAnsi="Calibri" w:cs="Calibri"/>
          <w:sz w:val="22"/>
          <w:szCs w:val="22"/>
        </w:rPr>
      </w:pPr>
    </w:p>
    <w:p w14:paraId="088AC2CB" w14:textId="77777777" w:rsidR="00D05279" w:rsidRPr="004C3A89" w:rsidRDefault="00D05279" w:rsidP="00D05279">
      <w:pPr>
        <w:rPr>
          <w:rFonts w:ascii="Calibri" w:hAnsi="Calibri" w:cs="Calibri"/>
          <w:sz w:val="22"/>
          <w:szCs w:val="22"/>
        </w:rPr>
      </w:pPr>
      <w:r w:rsidRPr="004C3A89">
        <w:rPr>
          <w:rFonts w:ascii="Calibri" w:hAnsi="Calibri" w:cs="Calibri"/>
          <w:sz w:val="22"/>
          <w:szCs w:val="22"/>
        </w:rPr>
        <w:t xml:space="preserve">EK lørdag:  </w:t>
      </w:r>
    </w:p>
    <w:p w14:paraId="4E5F8E5B" w14:textId="22D9930C" w:rsidR="00D05279" w:rsidRPr="004C3A89" w:rsidRDefault="00D05279" w:rsidP="00D05279">
      <w:pPr>
        <w:rPr>
          <w:rFonts w:ascii="Calibri" w:hAnsi="Calibri" w:cs="Calibri"/>
          <w:sz w:val="22"/>
          <w:szCs w:val="22"/>
        </w:rPr>
      </w:pPr>
      <w:r w:rsidRPr="004C3A89">
        <w:rPr>
          <w:rFonts w:ascii="Calibri" w:hAnsi="Calibri" w:cs="Calibri"/>
          <w:sz w:val="22"/>
          <w:szCs w:val="22"/>
        </w:rPr>
        <w:t xml:space="preserve">Nr. 1 </w:t>
      </w:r>
      <w:r w:rsidR="00C40449" w:rsidRPr="004C3A89">
        <w:rPr>
          <w:rFonts w:ascii="Calibri" w:hAnsi="Calibri" w:cs="Calibri"/>
          <w:sz w:val="22"/>
          <w:szCs w:val="22"/>
        </w:rPr>
        <w:t>Turbo, Dachshund Korthåret, fører Ove Sætveit.</w:t>
      </w:r>
    </w:p>
    <w:p w14:paraId="42E52422" w14:textId="322A7BBB" w:rsidR="00D05279" w:rsidRPr="004C3A89" w:rsidRDefault="00D05279" w:rsidP="00D05279">
      <w:pPr>
        <w:rPr>
          <w:rFonts w:ascii="Calibri" w:hAnsi="Calibri" w:cs="Calibri"/>
          <w:sz w:val="22"/>
          <w:szCs w:val="22"/>
        </w:rPr>
      </w:pPr>
      <w:r w:rsidRPr="004C3A89">
        <w:rPr>
          <w:rFonts w:ascii="Calibri" w:hAnsi="Calibri" w:cs="Calibri"/>
          <w:sz w:val="22"/>
          <w:szCs w:val="22"/>
        </w:rPr>
        <w:t xml:space="preserve">Nr. 2 </w:t>
      </w:r>
      <w:r w:rsidR="00C40449" w:rsidRPr="004C3A89">
        <w:rPr>
          <w:rFonts w:ascii="Calibri" w:hAnsi="Calibri" w:cs="Calibri"/>
          <w:sz w:val="22"/>
          <w:szCs w:val="22"/>
        </w:rPr>
        <w:t xml:space="preserve">Merseyside For Your </w:t>
      </w:r>
      <w:proofErr w:type="spellStart"/>
      <w:r w:rsidR="00C40449" w:rsidRPr="004C3A89">
        <w:rPr>
          <w:rFonts w:ascii="Calibri" w:hAnsi="Calibri" w:cs="Calibri"/>
          <w:sz w:val="22"/>
          <w:szCs w:val="22"/>
        </w:rPr>
        <w:t>Eyes</w:t>
      </w:r>
      <w:proofErr w:type="spellEnd"/>
      <w:r w:rsidR="00C40449" w:rsidRPr="004C3A89">
        <w:rPr>
          <w:rFonts w:ascii="Calibri" w:hAnsi="Calibri" w:cs="Calibri"/>
          <w:sz w:val="22"/>
          <w:szCs w:val="22"/>
        </w:rPr>
        <w:t xml:space="preserve"> </w:t>
      </w:r>
      <w:proofErr w:type="spellStart"/>
      <w:r w:rsidR="00C40449" w:rsidRPr="004C3A89">
        <w:rPr>
          <w:rFonts w:ascii="Calibri" w:hAnsi="Calibri" w:cs="Calibri"/>
          <w:sz w:val="22"/>
          <w:szCs w:val="22"/>
        </w:rPr>
        <w:t>Only</w:t>
      </w:r>
      <w:proofErr w:type="spellEnd"/>
      <w:r w:rsidR="00C40449" w:rsidRPr="004C3A89">
        <w:rPr>
          <w:rFonts w:ascii="Calibri" w:hAnsi="Calibri" w:cs="Calibri"/>
          <w:sz w:val="22"/>
          <w:szCs w:val="22"/>
        </w:rPr>
        <w:t>, Engelsk Springer Spaniel, Marie Nordmo Ramstad.</w:t>
      </w:r>
    </w:p>
    <w:p w14:paraId="6BA7F57B" w14:textId="77777777" w:rsidR="00D05279" w:rsidRPr="004C3A89" w:rsidRDefault="00D05279" w:rsidP="00D05279">
      <w:pPr>
        <w:rPr>
          <w:rFonts w:ascii="Calibri" w:hAnsi="Calibri" w:cs="Calibri"/>
          <w:sz w:val="22"/>
          <w:szCs w:val="22"/>
        </w:rPr>
      </w:pPr>
      <w:r w:rsidRPr="004C3A89">
        <w:rPr>
          <w:rFonts w:ascii="Calibri" w:hAnsi="Calibri" w:cs="Calibri"/>
          <w:sz w:val="22"/>
          <w:szCs w:val="22"/>
        </w:rPr>
        <w:t xml:space="preserve">Nr. </w:t>
      </w:r>
      <w:proofErr w:type="gramStart"/>
      <w:r w:rsidRPr="004C3A89">
        <w:rPr>
          <w:rFonts w:ascii="Calibri" w:hAnsi="Calibri" w:cs="Calibri"/>
          <w:sz w:val="22"/>
          <w:szCs w:val="22"/>
        </w:rPr>
        <w:t>3  Engsoleias</w:t>
      </w:r>
      <w:proofErr w:type="gramEnd"/>
      <w:r w:rsidRPr="004C3A89">
        <w:rPr>
          <w:rFonts w:ascii="Calibri" w:hAnsi="Calibri" w:cs="Calibri"/>
          <w:sz w:val="22"/>
          <w:szCs w:val="22"/>
        </w:rPr>
        <w:t xml:space="preserve"> </w:t>
      </w:r>
      <w:proofErr w:type="spellStart"/>
      <w:r w:rsidRPr="004C3A89">
        <w:rPr>
          <w:rFonts w:ascii="Calibri" w:hAnsi="Calibri" w:cs="Calibri"/>
          <w:sz w:val="22"/>
          <w:szCs w:val="22"/>
        </w:rPr>
        <w:t>Caleah</w:t>
      </w:r>
      <w:proofErr w:type="spellEnd"/>
      <w:r w:rsidRPr="004C3A89">
        <w:rPr>
          <w:rFonts w:ascii="Calibri" w:hAnsi="Calibri" w:cs="Calibri"/>
          <w:sz w:val="22"/>
          <w:szCs w:val="22"/>
        </w:rPr>
        <w:t>, Engelsk Springer Spaniel, med fører Kenneth Rørvik.</w:t>
      </w:r>
    </w:p>
    <w:p w14:paraId="25815450" w14:textId="77777777" w:rsidR="00D05279" w:rsidRPr="004C3A89" w:rsidRDefault="00D05279" w:rsidP="00D05279">
      <w:pPr>
        <w:rPr>
          <w:rFonts w:ascii="Calibri" w:hAnsi="Calibri" w:cs="Calibri"/>
          <w:sz w:val="22"/>
          <w:szCs w:val="22"/>
        </w:rPr>
      </w:pPr>
    </w:p>
    <w:p w14:paraId="6D8C58CD" w14:textId="77777777" w:rsidR="00D05279" w:rsidRPr="004C3A89" w:rsidRDefault="00D05279" w:rsidP="00D05279">
      <w:pPr>
        <w:rPr>
          <w:rFonts w:ascii="Calibri" w:hAnsi="Calibri" w:cs="Calibri"/>
          <w:sz w:val="22"/>
          <w:szCs w:val="22"/>
        </w:rPr>
      </w:pPr>
      <w:r w:rsidRPr="004C3A89">
        <w:rPr>
          <w:rFonts w:ascii="Calibri" w:hAnsi="Calibri" w:cs="Calibri"/>
          <w:sz w:val="22"/>
          <w:szCs w:val="22"/>
        </w:rPr>
        <w:t xml:space="preserve">AK søndag: </w:t>
      </w:r>
    </w:p>
    <w:p w14:paraId="3C37A536" w14:textId="77777777" w:rsidR="00D05279" w:rsidRPr="004C3A89" w:rsidRDefault="00D05279" w:rsidP="00D05279">
      <w:pPr>
        <w:rPr>
          <w:rFonts w:ascii="Calibri" w:hAnsi="Calibri" w:cs="Calibri"/>
          <w:sz w:val="22"/>
          <w:szCs w:val="22"/>
        </w:rPr>
      </w:pPr>
      <w:r w:rsidRPr="004C3A89">
        <w:rPr>
          <w:rFonts w:ascii="Calibri" w:hAnsi="Calibri" w:cs="Calibri"/>
          <w:sz w:val="22"/>
          <w:szCs w:val="22"/>
        </w:rPr>
        <w:t xml:space="preserve">Nr. </w:t>
      </w:r>
      <w:proofErr w:type="gramStart"/>
      <w:r w:rsidRPr="004C3A89">
        <w:rPr>
          <w:rFonts w:ascii="Calibri" w:hAnsi="Calibri" w:cs="Calibri"/>
          <w:sz w:val="22"/>
          <w:szCs w:val="22"/>
        </w:rPr>
        <w:t xml:space="preserve">1  </w:t>
      </w:r>
      <w:proofErr w:type="spellStart"/>
      <w:r w:rsidRPr="004C3A89">
        <w:rPr>
          <w:rFonts w:ascii="Calibri" w:hAnsi="Calibri" w:cs="Calibri"/>
          <w:sz w:val="22"/>
          <w:szCs w:val="22"/>
        </w:rPr>
        <w:t>Lurvelegg</w:t>
      </w:r>
      <w:proofErr w:type="gramEnd"/>
      <w:r w:rsidRPr="004C3A89">
        <w:rPr>
          <w:rFonts w:ascii="Calibri" w:hAnsi="Calibri" w:cs="Calibri"/>
          <w:sz w:val="22"/>
          <w:szCs w:val="22"/>
        </w:rPr>
        <w:t>`s</w:t>
      </w:r>
      <w:proofErr w:type="spellEnd"/>
      <w:r w:rsidRPr="004C3A89">
        <w:rPr>
          <w:rFonts w:ascii="Calibri" w:hAnsi="Calibri" w:cs="Calibri"/>
          <w:sz w:val="22"/>
          <w:szCs w:val="22"/>
        </w:rPr>
        <w:t xml:space="preserve"> </w:t>
      </w:r>
      <w:proofErr w:type="spellStart"/>
      <w:r w:rsidRPr="004C3A89">
        <w:rPr>
          <w:rFonts w:ascii="Calibri" w:hAnsi="Calibri" w:cs="Calibri"/>
          <w:sz w:val="22"/>
          <w:szCs w:val="22"/>
        </w:rPr>
        <w:t>Coconut</w:t>
      </w:r>
      <w:proofErr w:type="spellEnd"/>
      <w:r w:rsidRPr="004C3A89">
        <w:rPr>
          <w:rFonts w:ascii="Calibri" w:hAnsi="Calibri" w:cs="Calibri"/>
          <w:sz w:val="22"/>
          <w:szCs w:val="22"/>
        </w:rPr>
        <w:t xml:space="preserve"> Jazz, Dvergdachshund Langhåret, fører Charlotte </w:t>
      </w:r>
      <w:proofErr w:type="spellStart"/>
      <w:r w:rsidRPr="004C3A89">
        <w:rPr>
          <w:rFonts w:ascii="Calibri" w:hAnsi="Calibri" w:cs="Calibri"/>
          <w:sz w:val="22"/>
          <w:szCs w:val="22"/>
        </w:rPr>
        <w:t>Schjem</w:t>
      </w:r>
      <w:proofErr w:type="spellEnd"/>
      <w:r w:rsidRPr="004C3A89">
        <w:rPr>
          <w:rFonts w:ascii="Calibri" w:hAnsi="Calibri" w:cs="Calibri"/>
          <w:sz w:val="22"/>
          <w:szCs w:val="22"/>
        </w:rPr>
        <w:t>.</w:t>
      </w:r>
    </w:p>
    <w:p w14:paraId="3DC9E275" w14:textId="77777777" w:rsidR="00D05279" w:rsidRPr="004C3A89" w:rsidRDefault="00D05279" w:rsidP="00D05279">
      <w:pPr>
        <w:rPr>
          <w:rFonts w:ascii="Calibri" w:hAnsi="Calibri" w:cs="Calibri"/>
          <w:sz w:val="22"/>
          <w:szCs w:val="22"/>
        </w:rPr>
      </w:pPr>
      <w:r w:rsidRPr="004C3A89">
        <w:rPr>
          <w:rFonts w:ascii="Calibri" w:hAnsi="Calibri" w:cs="Calibri"/>
          <w:sz w:val="22"/>
          <w:szCs w:val="22"/>
        </w:rPr>
        <w:t xml:space="preserve">Nr. </w:t>
      </w:r>
      <w:proofErr w:type="gramStart"/>
      <w:r w:rsidRPr="004C3A89">
        <w:rPr>
          <w:rFonts w:ascii="Calibri" w:hAnsi="Calibri" w:cs="Calibri"/>
          <w:sz w:val="22"/>
          <w:szCs w:val="22"/>
        </w:rPr>
        <w:t>2  Pei</w:t>
      </w:r>
      <w:proofErr w:type="gramEnd"/>
      <w:r w:rsidRPr="004C3A89">
        <w:rPr>
          <w:rFonts w:ascii="Calibri" w:hAnsi="Calibri" w:cs="Calibri"/>
          <w:sz w:val="22"/>
          <w:szCs w:val="22"/>
        </w:rPr>
        <w:t xml:space="preserve"> Fang Saga, Dachshund Strihåret, fører Knut Åge Mathisen.</w:t>
      </w:r>
    </w:p>
    <w:p w14:paraId="0501742E" w14:textId="77777777" w:rsidR="00D05279" w:rsidRPr="004C3A89" w:rsidRDefault="00D05279" w:rsidP="00D05279">
      <w:pPr>
        <w:rPr>
          <w:rFonts w:ascii="Calibri" w:hAnsi="Calibri" w:cs="Calibri"/>
          <w:sz w:val="22"/>
          <w:szCs w:val="22"/>
          <w:lang w:val="en-US"/>
        </w:rPr>
      </w:pPr>
      <w:r w:rsidRPr="004C3A89">
        <w:rPr>
          <w:rFonts w:ascii="Calibri" w:hAnsi="Calibri" w:cs="Calibri"/>
          <w:sz w:val="22"/>
          <w:szCs w:val="22"/>
          <w:lang w:val="en-US"/>
        </w:rPr>
        <w:t xml:space="preserve">Nr. </w:t>
      </w:r>
      <w:proofErr w:type="gramStart"/>
      <w:r w:rsidRPr="004C3A89">
        <w:rPr>
          <w:rFonts w:ascii="Calibri" w:hAnsi="Calibri" w:cs="Calibri"/>
          <w:sz w:val="22"/>
          <w:szCs w:val="22"/>
          <w:lang w:val="en-US"/>
        </w:rPr>
        <w:t xml:space="preserve">3  </w:t>
      </w:r>
      <w:proofErr w:type="spellStart"/>
      <w:r w:rsidRPr="004C3A89">
        <w:rPr>
          <w:rFonts w:ascii="Calibri" w:hAnsi="Calibri" w:cs="Calibri"/>
          <w:sz w:val="22"/>
          <w:szCs w:val="22"/>
          <w:lang w:val="en-US"/>
        </w:rPr>
        <w:t>Neshpo</w:t>
      </w:r>
      <w:proofErr w:type="gramEnd"/>
      <w:r w:rsidRPr="004C3A89">
        <w:rPr>
          <w:rFonts w:ascii="Calibri" w:hAnsi="Calibri" w:cs="Calibri"/>
          <w:sz w:val="22"/>
          <w:szCs w:val="22"/>
          <w:lang w:val="en-US"/>
        </w:rPr>
        <w:t>`s</w:t>
      </w:r>
      <w:proofErr w:type="spellEnd"/>
      <w:r w:rsidRPr="004C3A89">
        <w:rPr>
          <w:rFonts w:ascii="Calibri" w:hAnsi="Calibri" w:cs="Calibri"/>
          <w:sz w:val="22"/>
          <w:szCs w:val="22"/>
          <w:lang w:val="en-US"/>
        </w:rPr>
        <w:t xml:space="preserve"> Gorgeous Blue, Cocker Spaniel, </w:t>
      </w:r>
      <w:proofErr w:type="spellStart"/>
      <w:r w:rsidRPr="004C3A89">
        <w:rPr>
          <w:rFonts w:ascii="Calibri" w:hAnsi="Calibri" w:cs="Calibri"/>
          <w:sz w:val="22"/>
          <w:szCs w:val="22"/>
          <w:lang w:val="en-US"/>
        </w:rPr>
        <w:t>fører</w:t>
      </w:r>
      <w:proofErr w:type="spellEnd"/>
      <w:r w:rsidRPr="004C3A89">
        <w:rPr>
          <w:rFonts w:ascii="Calibri" w:hAnsi="Calibri" w:cs="Calibri"/>
          <w:sz w:val="22"/>
          <w:szCs w:val="22"/>
          <w:lang w:val="en-US"/>
        </w:rPr>
        <w:t xml:space="preserve"> Elisabeth </w:t>
      </w:r>
      <w:proofErr w:type="spellStart"/>
      <w:r w:rsidRPr="004C3A89">
        <w:rPr>
          <w:rFonts w:ascii="Calibri" w:hAnsi="Calibri" w:cs="Calibri"/>
          <w:sz w:val="22"/>
          <w:szCs w:val="22"/>
          <w:lang w:val="en-US"/>
        </w:rPr>
        <w:t>Støver</w:t>
      </w:r>
      <w:proofErr w:type="spellEnd"/>
      <w:r w:rsidRPr="004C3A89">
        <w:rPr>
          <w:rFonts w:ascii="Calibri" w:hAnsi="Calibri" w:cs="Calibri"/>
          <w:sz w:val="22"/>
          <w:szCs w:val="22"/>
          <w:lang w:val="en-US"/>
        </w:rPr>
        <w:t>.</w:t>
      </w:r>
    </w:p>
    <w:p w14:paraId="23D2BBBD" w14:textId="77777777" w:rsidR="00D05279" w:rsidRPr="004C3A89" w:rsidRDefault="00D05279" w:rsidP="00D05279">
      <w:pPr>
        <w:rPr>
          <w:rFonts w:ascii="Calibri" w:hAnsi="Calibri" w:cs="Calibri"/>
          <w:sz w:val="22"/>
          <w:szCs w:val="22"/>
          <w:lang w:val="en-US"/>
        </w:rPr>
      </w:pPr>
    </w:p>
    <w:p w14:paraId="66790FE2" w14:textId="77777777" w:rsidR="00D05279" w:rsidRPr="004C3A89" w:rsidRDefault="00D05279" w:rsidP="00D05279">
      <w:pPr>
        <w:rPr>
          <w:rFonts w:ascii="Calibri" w:hAnsi="Calibri" w:cs="Calibri"/>
          <w:sz w:val="22"/>
          <w:szCs w:val="22"/>
        </w:rPr>
      </w:pPr>
      <w:r w:rsidRPr="004C3A89">
        <w:rPr>
          <w:rFonts w:ascii="Calibri" w:hAnsi="Calibri" w:cs="Calibri"/>
          <w:sz w:val="22"/>
          <w:szCs w:val="22"/>
        </w:rPr>
        <w:t xml:space="preserve">EK søndag  </w:t>
      </w:r>
    </w:p>
    <w:p w14:paraId="4D634338" w14:textId="77777777" w:rsidR="00D05279" w:rsidRPr="004C3A89" w:rsidRDefault="00D05279" w:rsidP="00D05279">
      <w:pPr>
        <w:rPr>
          <w:rFonts w:ascii="Calibri" w:hAnsi="Calibri" w:cs="Calibri"/>
          <w:sz w:val="22"/>
          <w:szCs w:val="22"/>
        </w:rPr>
      </w:pPr>
      <w:r w:rsidRPr="004C3A89">
        <w:rPr>
          <w:rFonts w:ascii="Calibri" w:hAnsi="Calibri" w:cs="Calibri"/>
          <w:sz w:val="22"/>
          <w:szCs w:val="22"/>
        </w:rPr>
        <w:t xml:space="preserve">Nr. </w:t>
      </w:r>
      <w:proofErr w:type="gramStart"/>
      <w:r w:rsidRPr="004C3A89">
        <w:rPr>
          <w:rFonts w:ascii="Calibri" w:hAnsi="Calibri" w:cs="Calibri"/>
          <w:sz w:val="22"/>
          <w:szCs w:val="22"/>
        </w:rPr>
        <w:t>1  Turbo</w:t>
      </w:r>
      <w:proofErr w:type="gramEnd"/>
      <w:r w:rsidRPr="004C3A89">
        <w:rPr>
          <w:rFonts w:ascii="Calibri" w:hAnsi="Calibri" w:cs="Calibri"/>
          <w:sz w:val="22"/>
          <w:szCs w:val="22"/>
        </w:rPr>
        <w:t xml:space="preserve">, Dachshund Korthåret, fører Ove </w:t>
      </w:r>
      <w:proofErr w:type="spellStart"/>
      <w:r w:rsidRPr="004C3A89">
        <w:rPr>
          <w:rFonts w:ascii="Calibri" w:hAnsi="Calibri" w:cs="Calibri"/>
          <w:sz w:val="22"/>
          <w:szCs w:val="22"/>
        </w:rPr>
        <w:t>Sætveit</w:t>
      </w:r>
      <w:proofErr w:type="spellEnd"/>
      <w:r w:rsidRPr="004C3A89">
        <w:rPr>
          <w:rFonts w:ascii="Calibri" w:hAnsi="Calibri" w:cs="Calibri"/>
          <w:sz w:val="22"/>
          <w:szCs w:val="22"/>
        </w:rPr>
        <w:t>.</w:t>
      </w:r>
    </w:p>
    <w:p w14:paraId="74168751" w14:textId="77777777" w:rsidR="00D05279" w:rsidRPr="004C3A89" w:rsidRDefault="00D05279" w:rsidP="00D05279">
      <w:pPr>
        <w:rPr>
          <w:rFonts w:ascii="Calibri" w:hAnsi="Calibri" w:cs="Calibri"/>
          <w:sz w:val="22"/>
          <w:szCs w:val="22"/>
        </w:rPr>
      </w:pPr>
      <w:r w:rsidRPr="004C3A89">
        <w:rPr>
          <w:rFonts w:ascii="Calibri" w:hAnsi="Calibri" w:cs="Calibri"/>
          <w:sz w:val="22"/>
          <w:szCs w:val="22"/>
        </w:rPr>
        <w:t xml:space="preserve">Nr. </w:t>
      </w:r>
      <w:proofErr w:type="gramStart"/>
      <w:r w:rsidRPr="004C3A89">
        <w:rPr>
          <w:rFonts w:ascii="Calibri" w:hAnsi="Calibri" w:cs="Calibri"/>
          <w:sz w:val="22"/>
          <w:szCs w:val="22"/>
        </w:rPr>
        <w:t>2  Merseyside</w:t>
      </w:r>
      <w:proofErr w:type="gramEnd"/>
      <w:r w:rsidRPr="004C3A89">
        <w:rPr>
          <w:rFonts w:ascii="Calibri" w:hAnsi="Calibri" w:cs="Calibri"/>
          <w:sz w:val="22"/>
          <w:szCs w:val="22"/>
        </w:rPr>
        <w:t xml:space="preserve"> For Your </w:t>
      </w:r>
      <w:proofErr w:type="spellStart"/>
      <w:r w:rsidRPr="004C3A89">
        <w:rPr>
          <w:rFonts w:ascii="Calibri" w:hAnsi="Calibri" w:cs="Calibri"/>
          <w:sz w:val="22"/>
          <w:szCs w:val="22"/>
        </w:rPr>
        <w:t>Eyes</w:t>
      </w:r>
      <w:proofErr w:type="spellEnd"/>
      <w:r w:rsidRPr="004C3A89">
        <w:rPr>
          <w:rFonts w:ascii="Calibri" w:hAnsi="Calibri" w:cs="Calibri"/>
          <w:sz w:val="22"/>
          <w:szCs w:val="22"/>
        </w:rPr>
        <w:t xml:space="preserve"> </w:t>
      </w:r>
      <w:proofErr w:type="spellStart"/>
      <w:r w:rsidRPr="004C3A89">
        <w:rPr>
          <w:rFonts w:ascii="Calibri" w:hAnsi="Calibri" w:cs="Calibri"/>
          <w:sz w:val="22"/>
          <w:szCs w:val="22"/>
        </w:rPr>
        <w:t>Only</w:t>
      </w:r>
      <w:proofErr w:type="spellEnd"/>
      <w:r w:rsidRPr="004C3A89">
        <w:rPr>
          <w:rFonts w:ascii="Calibri" w:hAnsi="Calibri" w:cs="Calibri"/>
          <w:sz w:val="22"/>
          <w:szCs w:val="22"/>
        </w:rPr>
        <w:t>, Engelsk Springer Spaniel, fører Marie Nordmo Ramstad.</w:t>
      </w:r>
    </w:p>
    <w:p w14:paraId="1F5235AC" w14:textId="77777777" w:rsidR="00D05279" w:rsidRPr="004C3A89" w:rsidRDefault="00D05279" w:rsidP="00D05279">
      <w:pPr>
        <w:rPr>
          <w:rFonts w:ascii="Calibri" w:hAnsi="Calibri" w:cs="Calibri"/>
          <w:sz w:val="22"/>
          <w:szCs w:val="22"/>
        </w:rPr>
      </w:pPr>
      <w:r w:rsidRPr="004C3A89">
        <w:rPr>
          <w:rFonts w:ascii="Calibri" w:hAnsi="Calibri" w:cs="Calibri"/>
          <w:sz w:val="22"/>
          <w:szCs w:val="22"/>
        </w:rPr>
        <w:t xml:space="preserve">Nr. </w:t>
      </w:r>
      <w:proofErr w:type="gramStart"/>
      <w:r w:rsidRPr="004C3A89">
        <w:rPr>
          <w:rFonts w:ascii="Calibri" w:hAnsi="Calibri" w:cs="Calibri"/>
          <w:sz w:val="22"/>
          <w:szCs w:val="22"/>
        </w:rPr>
        <w:t>3  Engsoleias</w:t>
      </w:r>
      <w:proofErr w:type="gramEnd"/>
      <w:r w:rsidRPr="004C3A89">
        <w:rPr>
          <w:rFonts w:ascii="Calibri" w:hAnsi="Calibri" w:cs="Calibri"/>
          <w:sz w:val="22"/>
          <w:szCs w:val="22"/>
        </w:rPr>
        <w:t xml:space="preserve"> </w:t>
      </w:r>
      <w:proofErr w:type="spellStart"/>
      <w:r w:rsidRPr="004C3A89">
        <w:rPr>
          <w:rFonts w:ascii="Calibri" w:hAnsi="Calibri" w:cs="Calibri"/>
          <w:sz w:val="22"/>
          <w:szCs w:val="22"/>
        </w:rPr>
        <w:t>Caleah</w:t>
      </w:r>
      <w:proofErr w:type="spellEnd"/>
      <w:r w:rsidRPr="004C3A89">
        <w:rPr>
          <w:rFonts w:ascii="Calibri" w:hAnsi="Calibri" w:cs="Calibri"/>
          <w:sz w:val="22"/>
          <w:szCs w:val="22"/>
        </w:rPr>
        <w:t>, Engelsk Springer Spaniel, fører Kenneth Rørvik.</w:t>
      </w:r>
    </w:p>
    <w:p w14:paraId="2FE1DC14" w14:textId="77777777" w:rsidR="00D05279" w:rsidRPr="004C3A89" w:rsidRDefault="00D05279" w:rsidP="00D05279">
      <w:pPr>
        <w:rPr>
          <w:rFonts w:ascii="Calibri" w:hAnsi="Calibri" w:cs="Calibri"/>
          <w:sz w:val="22"/>
          <w:szCs w:val="22"/>
        </w:rPr>
      </w:pPr>
    </w:p>
    <w:p w14:paraId="06C4C7E1" w14:textId="77777777" w:rsidR="00D05279" w:rsidRPr="004C3A89" w:rsidRDefault="00D05279" w:rsidP="00D05279">
      <w:pPr>
        <w:rPr>
          <w:rFonts w:ascii="Calibri" w:hAnsi="Calibri" w:cs="Calibri"/>
          <w:sz w:val="22"/>
          <w:szCs w:val="22"/>
        </w:rPr>
      </w:pPr>
      <w:r w:rsidRPr="004C3A89">
        <w:rPr>
          <w:rFonts w:ascii="Calibri" w:hAnsi="Calibri" w:cs="Calibri"/>
          <w:sz w:val="22"/>
          <w:szCs w:val="22"/>
        </w:rPr>
        <w:t xml:space="preserve">Dagens beste Dachshund i AK ble </w:t>
      </w:r>
      <w:proofErr w:type="spellStart"/>
      <w:r w:rsidRPr="004C3A89">
        <w:rPr>
          <w:rFonts w:ascii="Calibri" w:hAnsi="Calibri" w:cs="Calibri"/>
          <w:sz w:val="22"/>
          <w:szCs w:val="22"/>
        </w:rPr>
        <w:t>Lurvelegg`s</w:t>
      </w:r>
      <w:proofErr w:type="spellEnd"/>
      <w:r w:rsidRPr="004C3A89">
        <w:rPr>
          <w:rFonts w:ascii="Calibri" w:hAnsi="Calibri" w:cs="Calibri"/>
          <w:sz w:val="22"/>
          <w:szCs w:val="22"/>
        </w:rPr>
        <w:t xml:space="preserve"> </w:t>
      </w:r>
      <w:proofErr w:type="spellStart"/>
      <w:r w:rsidRPr="004C3A89">
        <w:rPr>
          <w:rFonts w:ascii="Calibri" w:hAnsi="Calibri" w:cs="Calibri"/>
          <w:sz w:val="22"/>
          <w:szCs w:val="22"/>
        </w:rPr>
        <w:t>Coconut</w:t>
      </w:r>
      <w:proofErr w:type="spellEnd"/>
      <w:r w:rsidRPr="004C3A89">
        <w:rPr>
          <w:rFonts w:ascii="Calibri" w:hAnsi="Calibri" w:cs="Calibri"/>
          <w:sz w:val="22"/>
          <w:szCs w:val="22"/>
        </w:rPr>
        <w:t xml:space="preserve"> Jazz.</w:t>
      </w:r>
    </w:p>
    <w:p w14:paraId="4634C9B2" w14:textId="77777777" w:rsidR="00D05279" w:rsidRPr="004C3A89" w:rsidRDefault="00D05279" w:rsidP="00D05279">
      <w:pPr>
        <w:rPr>
          <w:rFonts w:ascii="Calibri" w:hAnsi="Calibri" w:cs="Calibri"/>
          <w:sz w:val="22"/>
          <w:szCs w:val="22"/>
        </w:rPr>
      </w:pPr>
      <w:r w:rsidRPr="004C3A89">
        <w:rPr>
          <w:rFonts w:ascii="Calibri" w:hAnsi="Calibri" w:cs="Calibri"/>
          <w:sz w:val="22"/>
          <w:szCs w:val="22"/>
        </w:rPr>
        <w:t>Dagens beste Dachshund i EK ble Turbo, som også ble prøvens beste dachshund.</w:t>
      </w:r>
    </w:p>
    <w:p w14:paraId="722A8C06" w14:textId="77777777" w:rsidR="00D05279" w:rsidRPr="004C3A89" w:rsidRDefault="00D05279" w:rsidP="00D05279">
      <w:pPr>
        <w:rPr>
          <w:rFonts w:ascii="Calibri" w:hAnsi="Calibri" w:cs="Calibri"/>
          <w:sz w:val="22"/>
          <w:szCs w:val="22"/>
        </w:rPr>
      </w:pPr>
    </w:p>
    <w:p w14:paraId="654AC4A1" w14:textId="77777777" w:rsidR="00D05279" w:rsidRPr="004C3A89" w:rsidRDefault="00D05279" w:rsidP="00D05279">
      <w:pPr>
        <w:rPr>
          <w:rFonts w:ascii="Calibri" w:hAnsi="Calibri" w:cs="Calibri"/>
          <w:sz w:val="22"/>
          <w:szCs w:val="22"/>
        </w:rPr>
      </w:pPr>
      <w:r w:rsidRPr="004C3A89">
        <w:rPr>
          <w:rFonts w:ascii="Calibri" w:hAnsi="Calibri" w:cs="Calibri"/>
          <w:sz w:val="22"/>
          <w:szCs w:val="22"/>
        </w:rPr>
        <w:t>Vi gratulerer samtlige vinnere med flotte prestasjoner.</w:t>
      </w:r>
    </w:p>
    <w:p w14:paraId="26DF151D" w14:textId="77777777" w:rsidR="00FF382A" w:rsidRPr="004C3A89" w:rsidRDefault="00FF382A" w:rsidP="00D05279">
      <w:pPr>
        <w:rPr>
          <w:rFonts w:ascii="Calibri" w:hAnsi="Calibri" w:cs="Calibri"/>
          <w:sz w:val="22"/>
          <w:szCs w:val="22"/>
        </w:rPr>
      </w:pPr>
    </w:p>
    <w:p w14:paraId="12A8D74E" w14:textId="77777777" w:rsidR="00FF382A" w:rsidRPr="004C3A89" w:rsidRDefault="00FF382A" w:rsidP="00D05279">
      <w:pPr>
        <w:rPr>
          <w:rFonts w:ascii="Calibri" w:hAnsi="Calibri" w:cs="Calibri"/>
          <w:sz w:val="22"/>
          <w:szCs w:val="22"/>
        </w:rPr>
      </w:pPr>
    </w:p>
    <w:p w14:paraId="2F10D3C9" w14:textId="71423C95" w:rsidR="00FF382A" w:rsidRPr="004C3A89" w:rsidRDefault="00FF382A" w:rsidP="00FF382A">
      <w:pPr>
        <w:rPr>
          <w:rFonts w:ascii="Calibri" w:hAnsi="Calibri" w:cs="Calibri"/>
          <w:b/>
          <w:sz w:val="22"/>
          <w:szCs w:val="22"/>
        </w:rPr>
      </w:pPr>
      <w:r w:rsidRPr="004C3A89">
        <w:rPr>
          <w:rFonts w:ascii="Calibri" w:hAnsi="Calibri" w:cs="Calibri"/>
          <w:b/>
          <w:sz w:val="22"/>
          <w:szCs w:val="22"/>
        </w:rPr>
        <w:t>RYGGRØNTGEN:</w:t>
      </w:r>
    </w:p>
    <w:p w14:paraId="7AF8B21D" w14:textId="77777777" w:rsidR="00FF382A" w:rsidRPr="004C3A89" w:rsidRDefault="00FF382A" w:rsidP="00FF382A">
      <w:pPr>
        <w:rPr>
          <w:rFonts w:ascii="Calibri" w:hAnsi="Calibri" w:cs="Calibri"/>
          <w:sz w:val="22"/>
          <w:szCs w:val="22"/>
        </w:rPr>
      </w:pPr>
      <w:r w:rsidRPr="004C3A89">
        <w:rPr>
          <w:rFonts w:ascii="Calibri" w:hAnsi="Calibri" w:cs="Calibri"/>
          <w:sz w:val="22"/>
          <w:szCs w:val="22"/>
        </w:rPr>
        <w:t>Er Dachshunden din mellom 2 og 4 år?</w:t>
      </w:r>
    </w:p>
    <w:p w14:paraId="31D5FFBE" w14:textId="21F65BE6" w:rsidR="00FF382A" w:rsidRPr="004C3A89" w:rsidRDefault="00FF382A" w:rsidP="00FF382A">
      <w:pPr>
        <w:rPr>
          <w:rFonts w:ascii="Calibri" w:hAnsi="Calibri" w:cs="Calibri"/>
          <w:sz w:val="22"/>
          <w:szCs w:val="22"/>
        </w:rPr>
      </w:pPr>
      <w:r w:rsidRPr="004C3A89">
        <w:rPr>
          <w:rFonts w:ascii="Calibri" w:hAnsi="Calibri" w:cs="Calibri"/>
          <w:sz w:val="22"/>
          <w:szCs w:val="22"/>
        </w:rPr>
        <w:t xml:space="preserve">Oppfordrer vi til å </w:t>
      </w:r>
      <w:proofErr w:type="spellStart"/>
      <w:r w:rsidRPr="004C3A89">
        <w:rPr>
          <w:rFonts w:ascii="Calibri" w:hAnsi="Calibri" w:cs="Calibri"/>
          <w:sz w:val="22"/>
          <w:szCs w:val="22"/>
        </w:rPr>
        <w:t>ryggrøntge</w:t>
      </w:r>
      <w:proofErr w:type="spellEnd"/>
      <w:r w:rsidRPr="004C3A89">
        <w:rPr>
          <w:rFonts w:ascii="Calibri" w:hAnsi="Calibri" w:cs="Calibri"/>
          <w:sz w:val="22"/>
          <w:szCs w:val="22"/>
        </w:rPr>
        <w:t xml:space="preserve"> hunden din.</w:t>
      </w:r>
    </w:p>
    <w:p w14:paraId="79C0E394" w14:textId="77777777" w:rsidR="00FF382A" w:rsidRPr="004C3A89" w:rsidRDefault="00FF382A" w:rsidP="00FF382A">
      <w:pPr>
        <w:rPr>
          <w:rFonts w:ascii="Calibri" w:hAnsi="Calibri" w:cs="Calibri"/>
          <w:sz w:val="22"/>
          <w:szCs w:val="22"/>
        </w:rPr>
      </w:pPr>
      <w:r w:rsidRPr="004C3A89">
        <w:rPr>
          <w:rFonts w:ascii="Calibri" w:hAnsi="Calibri" w:cs="Calibri"/>
          <w:sz w:val="22"/>
          <w:szCs w:val="22"/>
        </w:rPr>
        <w:t>Vi har så langt fått avtale om disse prisene hos:</w:t>
      </w:r>
    </w:p>
    <w:p w14:paraId="77E79082" w14:textId="77777777" w:rsidR="00FF382A" w:rsidRPr="004C3A89" w:rsidRDefault="00FF382A" w:rsidP="00FF382A">
      <w:pPr>
        <w:rPr>
          <w:rFonts w:ascii="Calibri" w:hAnsi="Calibri" w:cs="Calibri"/>
          <w:sz w:val="22"/>
          <w:szCs w:val="22"/>
        </w:rPr>
      </w:pPr>
      <w:proofErr w:type="spellStart"/>
      <w:r w:rsidRPr="004C3A89">
        <w:rPr>
          <w:rFonts w:ascii="Calibri" w:hAnsi="Calibri" w:cs="Calibri"/>
          <w:sz w:val="22"/>
          <w:szCs w:val="22"/>
        </w:rPr>
        <w:t>Evidensia</w:t>
      </w:r>
      <w:proofErr w:type="spellEnd"/>
      <w:r w:rsidRPr="004C3A89">
        <w:rPr>
          <w:rFonts w:ascii="Calibri" w:hAnsi="Calibri" w:cs="Calibri"/>
          <w:sz w:val="22"/>
          <w:szCs w:val="22"/>
        </w:rPr>
        <w:t xml:space="preserve"> Dyresykehus, Bodø 3500,-</w:t>
      </w:r>
    </w:p>
    <w:p w14:paraId="099FD33A" w14:textId="77777777" w:rsidR="00FF382A" w:rsidRPr="004C3A89" w:rsidRDefault="00FF382A" w:rsidP="00FF382A">
      <w:pPr>
        <w:rPr>
          <w:rFonts w:ascii="Calibri" w:hAnsi="Calibri" w:cs="Calibri"/>
          <w:sz w:val="22"/>
          <w:szCs w:val="22"/>
        </w:rPr>
      </w:pPr>
      <w:r w:rsidRPr="004C3A89">
        <w:rPr>
          <w:rFonts w:ascii="Calibri" w:hAnsi="Calibri" w:cs="Calibri"/>
          <w:sz w:val="22"/>
          <w:szCs w:val="22"/>
        </w:rPr>
        <w:t>Dyrlegen Klinikk, Bodø 3711,-</w:t>
      </w:r>
    </w:p>
    <w:p w14:paraId="5376FF42" w14:textId="77777777" w:rsidR="00FF382A" w:rsidRPr="004C3A89" w:rsidRDefault="00FF382A" w:rsidP="00FF382A">
      <w:pPr>
        <w:rPr>
          <w:rFonts w:ascii="Calibri" w:hAnsi="Calibri" w:cs="Calibri"/>
          <w:sz w:val="22"/>
          <w:szCs w:val="22"/>
        </w:rPr>
      </w:pPr>
      <w:r w:rsidRPr="004C3A89">
        <w:rPr>
          <w:rFonts w:ascii="Calibri" w:hAnsi="Calibri" w:cs="Calibri"/>
          <w:sz w:val="22"/>
          <w:szCs w:val="22"/>
        </w:rPr>
        <w:t>Dyrlegen Mosjøen, 2499,- flere hunder samme eier 2199,-</w:t>
      </w:r>
    </w:p>
    <w:p w14:paraId="172B60BE" w14:textId="77777777" w:rsidR="00FF382A" w:rsidRPr="004C3A89" w:rsidRDefault="00FF382A" w:rsidP="00FF382A">
      <w:pPr>
        <w:rPr>
          <w:rFonts w:ascii="Calibri" w:hAnsi="Calibri" w:cs="Calibri"/>
          <w:sz w:val="22"/>
          <w:szCs w:val="22"/>
        </w:rPr>
      </w:pPr>
      <w:r w:rsidRPr="004C3A89">
        <w:rPr>
          <w:rFonts w:ascii="Calibri" w:hAnsi="Calibri" w:cs="Calibri"/>
          <w:sz w:val="22"/>
          <w:szCs w:val="22"/>
        </w:rPr>
        <w:t>Rana veterinærkontor 2360,-</w:t>
      </w:r>
    </w:p>
    <w:p w14:paraId="762B23B9" w14:textId="77777777" w:rsidR="00FF382A" w:rsidRPr="004C3A89" w:rsidRDefault="00FF382A" w:rsidP="00FF382A">
      <w:pPr>
        <w:rPr>
          <w:rFonts w:ascii="Calibri" w:hAnsi="Calibri" w:cs="Calibri"/>
          <w:sz w:val="22"/>
          <w:szCs w:val="22"/>
        </w:rPr>
      </w:pPr>
      <w:proofErr w:type="spellStart"/>
      <w:r w:rsidRPr="004C3A89">
        <w:rPr>
          <w:rFonts w:ascii="Calibri" w:hAnsi="Calibri" w:cs="Calibri"/>
          <w:sz w:val="22"/>
          <w:szCs w:val="22"/>
        </w:rPr>
        <w:t>Anicura</w:t>
      </w:r>
      <w:proofErr w:type="spellEnd"/>
      <w:r w:rsidRPr="004C3A89">
        <w:rPr>
          <w:rFonts w:ascii="Calibri" w:hAnsi="Calibri" w:cs="Calibri"/>
          <w:sz w:val="22"/>
          <w:szCs w:val="22"/>
        </w:rPr>
        <w:t xml:space="preserve"> Harstad 3636,-</w:t>
      </w:r>
    </w:p>
    <w:p w14:paraId="70067414" w14:textId="77777777" w:rsidR="00FF382A" w:rsidRPr="004C3A89" w:rsidRDefault="00FF382A" w:rsidP="00FF382A">
      <w:pPr>
        <w:rPr>
          <w:rFonts w:ascii="Calibri" w:hAnsi="Calibri" w:cs="Calibri"/>
          <w:sz w:val="22"/>
          <w:szCs w:val="22"/>
        </w:rPr>
      </w:pPr>
      <w:r w:rsidRPr="004C3A89">
        <w:rPr>
          <w:rFonts w:ascii="Calibri" w:hAnsi="Calibri" w:cs="Calibri"/>
          <w:sz w:val="22"/>
          <w:szCs w:val="22"/>
        </w:rPr>
        <w:t>Lokalklubb bidrar med 25% støtte, NDF 50% opp til 2000,-</w:t>
      </w:r>
    </w:p>
    <w:p w14:paraId="03303F21" w14:textId="77777777" w:rsidR="00FF382A" w:rsidRPr="004C3A89" w:rsidRDefault="00FF382A" w:rsidP="00FF382A">
      <w:pPr>
        <w:rPr>
          <w:rFonts w:ascii="Calibri" w:hAnsi="Calibri" w:cs="Calibri"/>
          <w:sz w:val="22"/>
          <w:szCs w:val="22"/>
        </w:rPr>
      </w:pPr>
    </w:p>
    <w:p w14:paraId="6CF28DC8" w14:textId="2852028D" w:rsidR="00FF382A" w:rsidRPr="004C3A89" w:rsidRDefault="00FF382A" w:rsidP="00FF382A">
      <w:pPr>
        <w:rPr>
          <w:rFonts w:ascii="Calibri" w:hAnsi="Calibri" w:cs="Calibri"/>
          <w:sz w:val="22"/>
          <w:szCs w:val="22"/>
        </w:rPr>
      </w:pPr>
      <w:r w:rsidRPr="004C3A89">
        <w:rPr>
          <w:rFonts w:ascii="Calibri" w:hAnsi="Calibri" w:cs="Calibri"/>
          <w:sz w:val="22"/>
          <w:szCs w:val="22"/>
        </w:rPr>
        <w:t>Vi har i 2022 fått inn krav om refusjon for fire hunder.</w:t>
      </w:r>
    </w:p>
    <w:p w14:paraId="47988826" w14:textId="77777777" w:rsidR="00FF382A" w:rsidRPr="004C3A89" w:rsidRDefault="00FF382A" w:rsidP="00D05279">
      <w:pPr>
        <w:rPr>
          <w:rFonts w:ascii="Calibri" w:hAnsi="Calibri" w:cs="Calibri"/>
          <w:sz w:val="22"/>
          <w:szCs w:val="22"/>
        </w:rPr>
      </w:pPr>
    </w:p>
    <w:p w14:paraId="14636C2E" w14:textId="77777777" w:rsidR="00152383" w:rsidRPr="004C3A89" w:rsidRDefault="00152383" w:rsidP="006146AC">
      <w:pPr>
        <w:rPr>
          <w:rFonts w:ascii="Calibri" w:hAnsi="Calibri" w:cs="Calibri"/>
          <w:sz w:val="22"/>
          <w:szCs w:val="22"/>
        </w:rPr>
      </w:pPr>
    </w:p>
    <w:p w14:paraId="4CDFBE96" w14:textId="77777777" w:rsidR="008F17BB" w:rsidRPr="004C3A89" w:rsidRDefault="008F17BB">
      <w:pPr>
        <w:pStyle w:val="Brdtekstinnrykk"/>
        <w:ind w:left="0"/>
        <w:rPr>
          <w:rFonts w:ascii="Calibri" w:hAnsi="Calibri" w:cs="Calibri"/>
          <w:sz w:val="22"/>
          <w:szCs w:val="22"/>
          <w:u w:val="single"/>
        </w:rPr>
      </w:pPr>
    </w:p>
    <w:p w14:paraId="3E9F5F47" w14:textId="77777777" w:rsidR="008F17BB" w:rsidRPr="004C3A89" w:rsidRDefault="008F17BB">
      <w:pPr>
        <w:pStyle w:val="Brdtekstinnrykk"/>
        <w:ind w:left="0"/>
        <w:rPr>
          <w:rFonts w:ascii="Calibri" w:hAnsi="Calibri" w:cs="Calibri"/>
          <w:sz w:val="22"/>
          <w:szCs w:val="22"/>
          <w:u w:val="single"/>
        </w:rPr>
      </w:pPr>
    </w:p>
    <w:p w14:paraId="0C107C03" w14:textId="0B0CCCD1" w:rsidR="00DF7C4D" w:rsidRPr="004C3A89" w:rsidRDefault="00D00383">
      <w:pPr>
        <w:pStyle w:val="Brdtekstinnrykk"/>
        <w:ind w:left="0"/>
        <w:rPr>
          <w:rFonts w:ascii="Calibri" w:hAnsi="Calibri" w:cs="Calibri"/>
          <w:sz w:val="22"/>
          <w:szCs w:val="22"/>
          <w:u w:val="single"/>
        </w:rPr>
      </w:pPr>
      <w:r w:rsidRPr="004C3A89">
        <w:rPr>
          <w:rFonts w:ascii="Calibri" w:hAnsi="Calibri" w:cs="Calibri"/>
          <w:sz w:val="22"/>
          <w:szCs w:val="22"/>
          <w:u w:val="single"/>
        </w:rPr>
        <w:t>Sak 6: REGNSKAP 2022</w:t>
      </w:r>
    </w:p>
    <w:p w14:paraId="57A2EF25" w14:textId="77777777" w:rsidR="001E2E4C" w:rsidRPr="004C3A89" w:rsidRDefault="001E2E4C">
      <w:pPr>
        <w:pStyle w:val="Brdtekstinnrykk"/>
        <w:ind w:left="0"/>
        <w:rPr>
          <w:rFonts w:ascii="Calibri" w:hAnsi="Calibri" w:cs="Calibri"/>
          <w:sz w:val="22"/>
          <w:szCs w:val="22"/>
          <w:u w:val="single"/>
        </w:rPr>
      </w:pPr>
    </w:p>
    <w:p w14:paraId="4E42A7B7" w14:textId="77777777" w:rsidR="001E2E4C" w:rsidRPr="004C3A89" w:rsidRDefault="001E2E4C" w:rsidP="001E2E4C">
      <w:pPr>
        <w:rPr>
          <w:rFonts w:ascii="Calibri" w:hAnsi="Calibri" w:cs="Calibri"/>
          <w:sz w:val="22"/>
          <w:szCs w:val="22"/>
        </w:rPr>
      </w:pPr>
      <w:r w:rsidRPr="004C3A89">
        <w:rPr>
          <w:rFonts w:ascii="Calibri" w:hAnsi="Calibri" w:cs="Calibri"/>
          <w:sz w:val="22"/>
          <w:szCs w:val="22"/>
        </w:rPr>
        <w:t xml:space="preserve">Årsregnskap 2022 Nordland </w:t>
      </w:r>
      <w:proofErr w:type="spellStart"/>
      <w:r w:rsidRPr="004C3A89">
        <w:rPr>
          <w:rFonts w:ascii="Calibri" w:hAnsi="Calibri" w:cs="Calibri"/>
          <w:sz w:val="22"/>
          <w:szCs w:val="22"/>
        </w:rPr>
        <w:t>Dachshundklubb</w:t>
      </w:r>
      <w:proofErr w:type="spellEnd"/>
    </w:p>
    <w:p w14:paraId="6E2901E0" w14:textId="77777777" w:rsidR="001E2E4C" w:rsidRPr="004C3A89" w:rsidRDefault="001E2E4C" w:rsidP="001E2E4C">
      <w:pPr>
        <w:rPr>
          <w:rFonts w:ascii="Calibri" w:hAnsi="Calibri" w:cs="Calibri"/>
          <w:sz w:val="22"/>
          <w:szCs w:val="22"/>
        </w:rPr>
      </w:pPr>
    </w:p>
    <w:p w14:paraId="3639EBE1" w14:textId="77777777" w:rsidR="001E2E4C" w:rsidRPr="004C3A89" w:rsidRDefault="001E2E4C" w:rsidP="001E2E4C">
      <w:pPr>
        <w:rPr>
          <w:rFonts w:ascii="Calibri" w:hAnsi="Calibri" w:cs="Calibri"/>
          <w:sz w:val="22"/>
          <w:szCs w:val="22"/>
        </w:rPr>
      </w:pPr>
      <w:r w:rsidRPr="004C3A89">
        <w:rPr>
          <w:rFonts w:ascii="Calibri" w:hAnsi="Calibri" w:cs="Calibri"/>
          <w:sz w:val="22"/>
          <w:szCs w:val="22"/>
        </w:rPr>
        <w:t>Resultatregnskap</w:t>
      </w:r>
    </w:p>
    <w:tbl>
      <w:tblPr>
        <w:tblW w:w="6440" w:type="dxa"/>
        <w:tblCellMar>
          <w:left w:w="70" w:type="dxa"/>
          <w:right w:w="70" w:type="dxa"/>
        </w:tblCellMar>
        <w:tblLook w:val="04A0" w:firstRow="1" w:lastRow="0" w:firstColumn="1" w:lastColumn="0" w:noHBand="0" w:noVBand="1"/>
      </w:tblPr>
      <w:tblGrid>
        <w:gridCol w:w="3920"/>
        <w:gridCol w:w="2520"/>
      </w:tblGrid>
      <w:tr w:rsidR="001E2E4C" w:rsidRPr="004C3A89" w14:paraId="3339A715" w14:textId="77777777" w:rsidTr="00612EDA">
        <w:trPr>
          <w:trHeight w:val="300"/>
        </w:trPr>
        <w:tc>
          <w:tcPr>
            <w:tcW w:w="3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AFA2B" w14:textId="77777777" w:rsidR="001E2E4C" w:rsidRPr="004C3A89" w:rsidRDefault="001E2E4C" w:rsidP="00612EDA">
            <w:pPr>
              <w:rPr>
                <w:rFonts w:ascii="Calibri" w:hAnsi="Calibri" w:cs="Calibri"/>
                <w:b/>
                <w:bCs/>
                <w:sz w:val="22"/>
                <w:szCs w:val="22"/>
                <w:lang w:eastAsia="nb-NO"/>
              </w:rPr>
            </w:pPr>
            <w:r w:rsidRPr="004C3A89">
              <w:rPr>
                <w:rFonts w:ascii="Calibri" w:hAnsi="Calibri" w:cs="Calibri"/>
                <w:b/>
                <w:bCs/>
                <w:sz w:val="22"/>
                <w:szCs w:val="22"/>
                <w:lang w:eastAsia="nb-NO"/>
              </w:rPr>
              <w:t>Driftsinntekter</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10FC1EE3" w14:textId="77777777" w:rsidR="001E2E4C" w:rsidRPr="004C3A89" w:rsidRDefault="001E2E4C" w:rsidP="00612EDA">
            <w:pPr>
              <w:jc w:val="right"/>
              <w:rPr>
                <w:rFonts w:ascii="Calibri" w:hAnsi="Calibri" w:cs="Calibri"/>
                <w:b/>
                <w:bCs/>
                <w:sz w:val="22"/>
                <w:szCs w:val="22"/>
                <w:lang w:eastAsia="nb-NO"/>
              </w:rPr>
            </w:pPr>
            <w:r w:rsidRPr="004C3A89">
              <w:rPr>
                <w:rFonts w:ascii="Calibri" w:hAnsi="Calibri" w:cs="Calibri"/>
                <w:b/>
                <w:bCs/>
                <w:sz w:val="22"/>
                <w:szCs w:val="22"/>
                <w:lang w:eastAsia="nb-NO"/>
              </w:rPr>
              <w:t>2022</w:t>
            </w:r>
          </w:p>
        </w:tc>
      </w:tr>
      <w:tr w:rsidR="001E2E4C" w:rsidRPr="004C3A89" w14:paraId="65B2D20B"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45CBA872"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Inntekt Sporkurs</w:t>
            </w:r>
          </w:p>
        </w:tc>
        <w:tc>
          <w:tcPr>
            <w:tcW w:w="2520" w:type="dxa"/>
            <w:tcBorders>
              <w:top w:val="nil"/>
              <w:left w:val="nil"/>
              <w:bottom w:val="single" w:sz="4" w:space="0" w:color="auto"/>
              <w:right w:val="single" w:sz="4" w:space="0" w:color="auto"/>
            </w:tcBorders>
            <w:shd w:val="clear" w:color="auto" w:fill="auto"/>
            <w:noWrap/>
            <w:vAlign w:val="bottom"/>
            <w:hideMark/>
          </w:tcPr>
          <w:p w14:paraId="3109F2C2"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xml:space="preserve"> 37 950,00</w:t>
            </w:r>
          </w:p>
        </w:tc>
      </w:tr>
      <w:tr w:rsidR="001E2E4C" w:rsidRPr="004C3A89" w14:paraId="3EDFD7A0"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1830DA79"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Inntekt utstillinger</w:t>
            </w:r>
          </w:p>
        </w:tc>
        <w:tc>
          <w:tcPr>
            <w:tcW w:w="2520" w:type="dxa"/>
            <w:tcBorders>
              <w:top w:val="nil"/>
              <w:left w:val="nil"/>
              <w:bottom w:val="single" w:sz="4" w:space="0" w:color="auto"/>
              <w:right w:val="single" w:sz="4" w:space="0" w:color="auto"/>
            </w:tcBorders>
            <w:shd w:val="clear" w:color="auto" w:fill="auto"/>
            <w:noWrap/>
            <w:vAlign w:val="bottom"/>
            <w:hideMark/>
          </w:tcPr>
          <w:p w14:paraId="253A0BB5"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xml:space="preserve"> 21 610,00</w:t>
            </w:r>
          </w:p>
        </w:tc>
      </w:tr>
      <w:tr w:rsidR="001E2E4C" w:rsidRPr="004C3A89" w14:paraId="64E1FD5A"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2C5FE9CC"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 xml:space="preserve">Inntekt Sporprøve </w:t>
            </w:r>
          </w:p>
        </w:tc>
        <w:tc>
          <w:tcPr>
            <w:tcW w:w="2520" w:type="dxa"/>
            <w:tcBorders>
              <w:top w:val="nil"/>
              <w:left w:val="nil"/>
              <w:bottom w:val="single" w:sz="4" w:space="0" w:color="auto"/>
              <w:right w:val="single" w:sz="4" w:space="0" w:color="auto"/>
            </w:tcBorders>
            <w:shd w:val="clear" w:color="auto" w:fill="auto"/>
            <w:noWrap/>
            <w:vAlign w:val="bottom"/>
            <w:hideMark/>
          </w:tcPr>
          <w:p w14:paraId="7698F453"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xml:space="preserve"> 76 161,00</w:t>
            </w:r>
          </w:p>
        </w:tc>
      </w:tr>
      <w:tr w:rsidR="001E2E4C" w:rsidRPr="004C3A89" w14:paraId="04FB8B22"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4CC1406F"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Andre inntekter (lodd, kataloger, rosetter etc.)</w:t>
            </w:r>
          </w:p>
        </w:tc>
        <w:tc>
          <w:tcPr>
            <w:tcW w:w="2520" w:type="dxa"/>
            <w:tcBorders>
              <w:top w:val="nil"/>
              <w:left w:val="nil"/>
              <w:bottom w:val="single" w:sz="4" w:space="0" w:color="auto"/>
              <w:right w:val="single" w:sz="4" w:space="0" w:color="auto"/>
            </w:tcBorders>
            <w:shd w:val="clear" w:color="auto" w:fill="auto"/>
            <w:noWrap/>
            <w:vAlign w:val="bottom"/>
            <w:hideMark/>
          </w:tcPr>
          <w:p w14:paraId="2CD1BAE4"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xml:space="preserve"> 17 922,40</w:t>
            </w:r>
          </w:p>
        </w:tc>
      </w:tr>
      <w:tr w:rsidR="001E2E4C" w:rsidRPr="004C3A89" w14:paraId="33D585B7"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411543B6"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lastRenderedPageBreak/>
              <w:t>Sponsing</w:t>
            </w:r>
          </w:p>
        </w:tc>
        <w:tc>
          <w:tcPr>
            <w:tcW w:w="2520" w:type="dxa"/>
            <w:tcBorders>
              <w:top w:val="nil"/>
              <w:left w:val="nil"/>
              <w:bottom w:val="single" w:sz="4" w:space="0" w:color="auto"/>
              <w:right w:val="single" w:sz="4" w:space="0" w:color="auto"/>
            </w:tcBorders>
            <w:shd w:val="clear" w:color="auto" w:fill="auto"/>
            <w:noWrap/>
            <w:vAlign w:val="bottom"/>
            <w:hideMark/>
          </w:tcPr>
          <w:p w14:paraId="67D364F9"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xml:space="preserve"> 26 000,00</w:t>
            </w:r>
          </w:p>
        </w:tc>
      </w:tr>
      <w:tr w:rsidR="001E2E4C" w:rsidRPr="004C3A89" w14:paraId="132B1729"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21778E7B"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Offentlig støtte</w:t>
            </w:r>
          </w:p>
        </w:tc>
        <w:tc>
          <w:tcPr>
            <w:tcW w:w="2520" w:type="dxa"/>
            <w:tcBorders>
              <w:top w:val="nil"/>
              <w:left w:val="nil"/>
              <w:bottom w:val="single" w:sz="4" w:space="0" w:color="auto"/>
              <w:right w:val="single" w:sz="4" w:space="0" w:color="auto"/>
            </w:tcBorders>
            <w:shd w:val="clear" w:color="auto" w:fill="auto"/>
            <w:noWrap/>
            <w:vAlign w:val="bottom"/>
            <w:hideMark/>
          </w:tcPr>
          <w:p w14:paraId="02A1C5BA"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xml:space="preserve"> 45 000,00</w:t>
            </w:r>
          </w:p>
        </w:tc>
      </w:tr>
      <w:tr w:rsidR="001E2E4C" w:rsidRPr="004C3A89" w14:paraId="7C3EE541"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77244846"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Grasrotandel Norsk Tipping</w:t>
            </w:r>
          </w:p>
        </w:tc>
        <w:tc>
          <w:tcPr>
            <w:tcW w:w="2520" w:type="dxa"/>
            <w:tcBorders>
              <w:top w:val="nil"/>
              <w:left w:val="nil"/>
              <w:bottom w:val="single" w:sz="4" w:space="0" w:color="auto"/>
              <w:right w:val="single" w:sz="4" w:space="0" w:color="auto"/>
            </w:tcBorders>
            <w:shd w:val="clear" w:color="auto" w:fill="auto"/>
            <w:noWrap/>
            <w:vAlign w:val="bottom"/>
            <w:hideMark/>
          </w:tcPr>
          <w:p w14:paraId="45F5A81B"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xml:space="preserve"> 4 877,99</w:t>
            </w:r>
          </w:p>
        </w:tc>
      </w:tr>
      <w:tr w:rsidR="001E2E4C" w:rsidRPr="004C3A89" w14:paraId="238638E0" w14:textId="77777777" w:rsidTr="00612EDA">
        <w:trPr>
          <w:trHeight w:val="300"/>
        </w:trPr>
        <w:tc>
          <w:tcPr>
            <w:tcW w:w="3920" w:type="dxa"/>
            <w:tcBorders>
              <w:top w:val="nil"/>
              <w:left w:val="single" w:sz="4" w:space="0" w:color="auto"/>
              <w:bottom w:val="single" w:sz="4" w:space="0" w:color="auto"/>
              <w:right w:val="single" w:sz="4" w:space="0" w:color="auto"/>
            </w:tcBorders>
            <w:shd w:val="clear" w:color="000000" w:fill="F2F2F2"/>
            <w:noWrap/>
            <w:vAlign w:val="bottom"/>
            <w:hideMark/>
          </w:tcPr>
          <w:p w14:paraId="13EDD977" w14:textId="77777777" w:rsidR="001E2E4C" w:rsidRPr="004C3A89" w:rsidRDefault="001E2E4C" w:rsidP="00612EDA">
            <w:pPr>
              <w:rPr>
                <w:rFonts w:ascii="Calibri" w:hAnsi="Calibri" w:cs="Calibri"/>
                <w:b/>
                <w:bCs/>
                <w:sz w:val="22"/>
                <w:szCs w:val="22"/>
                <w:lang w:eastAsia="nb-NO"/>
              </w:rPr>
            </w:pPr>
            <w:r w:rsidRPr="004C3A89">
              <w:rPr>
                <w:rFonts w:ascii="Calibri" w:hAnsi="Calibri" w:cs="Calibri"/>
                <w:b/>
                <w:bCs/>
                <w:sz w:val="22"/>
                <w:szCs w:val="22"/>
                <w:lang w:eastAsia="nb-NO"/>
              </w:rPr>
              <w:t>Sum driftsinntekter</w:t>
            </w:r>
          </w:p>
        </w:tc>
        <w:tc>
          <w:tcPr>
            <w:tcW w:w="2520" w:type="dxa"/>
            <w:tcBorders>
              <w:top w:val="nil"/>
              <w:left w:val="nil"/>
              <w:bottom w:val="single" w:sz="4" w:space="0" w:color="auto"/>
              <w:right w:val="single" w:sz="4" w:space="0" w:color="auto"/>
            </w:tcBorders>
            <w:shd w:val="clear" w:color="000000" w:fill="F2F2F2"/>
            <w:noWrap/>
            <w:vAlign w:val="bottom"/>
            <w:hideMark/>
          </w:tcPr>
          <w:p w14:paraId="26BC5E9B" w14:textId="77777777" w:rsidR="001E2E4C" w:rsidRPr="004C3A89" w:rsidRDefault="001E2E4C" w:rsidP="00612EDA">
            <w:pPr>
              <w:jc w:val="right"/>
              <w:rPr>
                <w:rFonts w:ascii="Calibri" w:hAnsi="Calibri" w:cs="Calibri"/>
                <w:b/>
                <w:bCs/>
                <w:sz w:val="22"/>
                <w:szCs w:val="22"/>
                <w:lang w:eastAsia="nb-NO"/>
              </w:rPr>
            </w:pPr>
            <w:r w:rsidRPr="004C3A89">
              <w:rPr>
                <w:rFonts w:ascii="Calibri" w:hAnsi="Calibri" w:cs="Calibri"/>
                <w:b/>
                <w:bCs/>
                <w:sz w:val="22"/>
                <w:szCs w:val="22"/>
                <w:lang w:eastAsia="nb-NO"/>
              </w:rPr>
              <w:t xml:space="preserve"> 229 521,39</w:t>
            </w:r>
          </w:p>
        </w:tc>
      </w:tr>
      <w:tr w:rsidR="001E2E4C" w:rsidRPr="004C3A89" w14:paraId="627ABAE5"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6F40B7AC"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 </w:t>
            </w:r>
          </w:p>
        </w:tc>
        <w:tc>
          <w:tcPr>
            <w:tcW w:w="2520" w:type="dxa"/>
            <w:tcBorders>
              <w:top w:val="nil"/>
              <w:left w:val="nil"/>
              <w:bottom w:val="single" w:sz="4" w:space="0" w:color="auto"/>
              <w:right w:val="single" w:sz="4" w:space="0" w:color="auto"/>
            </w:tcBorders>
            <w:shd w:val="clear" w:color="auto" w:fill="auto"/>
            <w:noWrap/>
            <w:vAlign w:val="bottom"/>
            <w:hideMark/>
          </w:tcPr>
          <w:p w14:paraId="20D33A92" w14:textId="77777777" w:rsidR="001E2E4C" w:rsidRPr="004C3A89" w:rsidRDefault="001E2E4C" w:rsidP="00612EDA">
            <w:pPr>
              <w:rPr>
                <w:rFonts w:ascii="Calibri" w:hAnsi="Calibri" w:cs="Calibri"/>
                <w:color w:val="000000"/>
                <w:sz w:val="22"/>
                <w:szCs w:val="22"/>
                <w:lang w:eastAsia="nb-NO"/>
              </w:rPr>
            </w:pPr>
            <w:r w:rsidRPr="004C3A89">
              <w:rPr>
                <w:rFonts w:ascii="Calibri" w:hAnsi="Calibri" w:cs="Calibri"/>
                <w:color w:val="000000"/>
                <w:sz w:val="22"/>
                <w:szCs w:val="22"/>
                <w:lang w:eastAsia="nb-NO"/>
              </w:rPr>
              <w:t> </w:t>
            </w:r>
          </w:p>
        </w:tc>
      </w:tr>
      <w:tr w:rsidR="001E2E4C" w:rsidRPr="004C3A89" w14:paraId="048AD356"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1960C473" w14:textId="77777777" w:rsidR="001E2E4C" w:rsidRPr="004C3A89" w:rsidRDefault="001E2E4C" w:rsidP="00612EDA">
            <w:pPr>
              <w:rPr>
                <w:rFonts w:ascii="Calibri" w:hAnsi="Calibri" w:cs="Calibri"/>
                <w:b/>
                <w:bCs/>
                <w:sz w:val="22"/>
                <w:szCs w:val="22"/>
                <w:lang w:eastAsia="nb-NO"/>
              </w:rPr>
            </w:pPr>
            <w:r w:rsidRPr="004C3A89">
              <w:rPr>
                <w:rFonts w:ascii="Calibri" w:hAnsi="Calibri" w:cs="Calibri"/>
                <w:b/>
                <w:bCs/>
                <w:sz w:val="22"/>
                <w:szCs w:val="22"/>
                <w:lang w:eastAsia="nb-NO"/>
              </w:rPr>
              <w:t>Driftskostnader</w:t>
            </w:r>
          </w:p>
        </w:tc>
        <w:tc>
          <w:tcPr>
            <w:tcW w:w="2520" w:type="dxa"/>
            <w:tcBorders>
              <w:top w:val="nil"/>
              <w:left w:val="nil"/>
              <w:bottom w:val="single" w:sz="4" w:space="0" w:color="auto"/>
              <w:right w:val="single" w:sz="4" w:space="0" w:color="auto"/>
            </w:tcBorders>
            <w:shd w:val="clear" w:color="auto" w:fill="auto"/>
            <w:noWrap/>
            <w:vAlign w:val="bottom"/>
            <w:hideMark/>
          </w:tcPr>
          <w:p w14:paraId="305D40C7" w14:textId="77777777" w:rsidR="001E2E4C" w:rsidRPr="004C3A89" w:rsidRDefault="001E2E4C" w:rsidP="00612EDA">
            <w:pPr>
              <w:jc w:val="right"/>
              <w:rPr>
                <w:rFonts w:ascii="Calibri" w:hAnsi="Calibri" w:cs="Calibri"/>
                <w:b/>
                <w:bCs/>
                <w:sz w:val="22"/>
                <w:szCs w:val="22"/>
                <w:lang w:eastAsia="nb-NO"/>
              </w:rPr>
            </w:pPr>
            <w:r w:rsidRPr="004C3A89">
              <w:rPr>
                <w:rFonts w:ascii="Calibri" w:hAnsi="Calibri" w:cs="Calibri"/>
                <w:b/>
                <w:bCs/>
                <w:sz w:val="22"/>
                <w:szCs w:val="22"/>
                <w:lang w:eastAsia="nb-NO"/>
              </w:rPr>
              <w:t>2022</w:t>
            </w:r>
          </w:p>
        </w:tc>
      </w:tr>
      <w:tr w:rsidR="001E2E4C" w:rsidRPr="004C3A89" w14:paraId="69B8B525"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5CDA30D4"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Utgifter sporkurs</w:t>
            </w:r>
          </w:p>
        </w:tc>
        <w:tc>
          <w:tcPr>
            <w:tcW w:w="2520" w:type="dxa"/>
            <w:tcBorders>
              <w:top w:val="nil"/>
              <w:left w:val="nil"/>
              <w:bottom w:val="single" w:sz="4" w:space="0" w:color="auto"/>
              <w:right w:val="single" w:sz="4" w:space="0" w:color="auto"/>
            </w:tcBorders>
            <w:shd w:val="clear" w:color="auto" w:fill="auto"/>
            <w:noWrap/>
            <w:vAlign w:val="bottom"/>
            <w:hideMark/>
          </w:tcPr>
          <w:p w14:paraId="399023C3"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- 22 040,50</w:t>
            </w:r>
          </w:p>
        </w:tc>
      </w:tr>
      <w:tr w:rsidR="001E2E4C" w:rsidRPr="004C3A89" w14:paraId="1F154485"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6E0A4D51"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Utgifter sporprøver</w:t>
            </w:r>
          </w:p>
        </w:tc>
        <w:tc>
          <w:tcPr>
            <w:tcW w:w="2520" w:type="dxa"/>
            <w:tcBorders>
              <w:top w:val="nil"/>
              <w:left w:val="nil"/>
              <w:bottom w:val="single" w:sz="4" w:space="0" w:color="auto"/>
              <w:right w:val="single" w:sz="4" w:space="0" w:color="auto"/>
            </w:tcBorders>
            <w:shd w:val="clear" w:color="auto" w:fill="auto"/>
            <w:noWrap/>
            <w:vAlign w:val="bottom"/>
            <w:hideMark/>
          </w:tcPr>
          <w:p w14:paraId="1C450674"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- 76 230,70</w:t>
            </w:r>
          </w:p>
        </w:tc>
      </w:tr>
      <w:tr w:rsidR="001E2E4C" w:rsidRPr="004C3A89" w14:paraId="5938C01E"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0DF25486"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Utgift Utstilling</w:t>
            </w:r>
          </w:p>
        </w:tc>
        <w:tc>
          <w:tcPr>
            <w:tcW w:w="2520" w:type="dxa"/>
            <w:tcBorders>
              <w:top w:val="nil"/>
              <w:left w:val="nil"/>
              <w:bottom w:val="single" w:sz="4" w:space="0" w:color="auto"/>
              <w:right w:val="single" w:sz="4" w:space="0" w:color="auto"/>
            </w:tcBorders>
            <w:shd w:val="clear" w:color="auto" w:fill="auto"/>
            <w:noWrap/>
            <w:vAlign w:val="bottom"/>
            <w:hideMark/>
          </w:tcPr>
          <w:p w14:paraId="24A1409E"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- 38 826,45</w:t>
            </w:r>
          </w:p>
        </w:tc>
      </w:tr>
      <w:tr w:rsidR="001E2E4C" w:rsidRPr="004C3A89" w14:paraId="49E604AE"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712F2D1E"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Møte, kurs, reiser mv</w:t>
            </w:r>
          </w:p>
        </w:tc>
        <w:tc>
          <w:tcPr>
            <w:tcW w:w="2520" w:type="dxa"/>
            <w:tcBorders>
              <w:top w:val="nil"/>
              <w:left w:val="nil"/>
              <w:bottom w:val="single" w:sz="4" w:space="0" w:color="auto"/>
              <w:right w:val="single" w:sz="4" w:space="0" w:color="auto"/>
            </w:tcBorders>
            <w:shd w:val="clear" w:color="auto" w:fill="auto"/>
            <w:noWrap/>
            <w:vAlign w:val="bottom"/>
            <w:hideMark/>
          </w:tcPr>
          <w:p w14:paraId="39E2B928"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- 25 209,00</w:t>
            </w:r>
          </w:p>
        </w:tc>
      </w:tr>
      <w:tr w:rsidR="001E2E4C" w:rsidRPr="004C3A89" w14:paraId="7CD65EEE"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184E5630"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kostnad Rygg røntgen</w:t>
            </w:r>
          </w:p>
        </w:tc>
        <w:tc>
          <w:tcPr>
            <w:tcW w:w="2520" w:type="dxa"/>
            <w:tcBorders>
              <w:top w:val="nil"/>
              <w:left w:val="nil"/>
              <w:bottom w:val="single" w:sz="4" w:space="0" w:color="auto"/>
              <w:right w:val="single" w:sz="4" w:space="0" w:color="auto"/>
            </w:tcBorders>
            <w:shd w:val="clear" w:color="auto" w:fill="auto"/>
            <w:noWrap/>
            <w:vAlign w:val="bottom"/>
            <w:hideMark/>
          </w:tcPr>
          <w:p w14:paraId="104D3426"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- 3 017,00</w:t>
            </w:r>
          </w:p>
        </w:tc>
      </w:tr>
      <w:tr w:rsidR="001E2E4C" w:rsidRPr="004C3A89" w14:paraId="2F1E547A"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4704DB74"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Reklameartikler, klær, logoartikler</w:t>
            </w:r>
          </w:p>
        </w:tc>
        <w:tc>
          <w:tcPr>
            <w:tcW w:w="2520" w:type="dxa"/>
            <w:tcBorders>
              <w:top w:val="nil"/>
              <w:left w:val="nil"/>
              <w:bottom w:val="single" w:sz="4" w:space="0" w:color="auto"/>
              <w:right w:val="single" w:sz="4" w:space="0" w:color="auto"/>
            </w:tcBorders>
            <w:shd w:val="clear" w:color="auto" w:fill="auto"/>
            <w:noWrap/>
            <w:vAlign w:val="bottom"/>
            <w:hideMark/>
          </w:tcPr>
          <w:p w14:paraId="2063C8E2"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- 20 801,20</w:t>
            </w:r>
          </w:p>
        </w:tc>
      </w:tr>
      <w:tr w:rsidR="001E2E4C" w:rsidRPr="004C3A89" w14:paraId="63C07448"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399BA603"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Annen kostnad, fradragsberettiget</w:t>
            </w:r>
          </w:p>
        </w:tc>
        <w:tc>
          <w:tcPr>
            <w:tcW w:w="2520" w:type="dxa"/>
            <w:tcBorders>
              <w:top w:val="nil"/>
              <w:left w:val="nil"/>
              <w:bottom w:val="single" w:sz="4" w:space="0" w:color="auto"/>
              <w:right w:val="single" w:sz="4" w:space="0" w:color="auto"/>
            </w:tcBorders>
            <w:shd w:val="clear" w:color="auto" w:fill="auto"/>
            <w:noWrap/>
            <w:vAlign w:val="bottom"/>
            <w:hideMark/>
          </w:tcPr>
          <w:p w14:paraId="233C84D4"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- 3 927,13</w:t>
            </w:r>
          </w:p>
        </w:tc>
      </w:tr>
      <w:tr w:rsidR="001E2E4C" w:rsidRPr="004C3A89" w14:paraId="488C5F26" w14:textId="77777777" w:rsidTr="00612EDA">
        <w:trPr>
          <w:trHeight w:val="300"/>
        </w:trPr>
        <w:tc>
          <w:tcPr>
            <w:tcW w:w="3920" w:type="dxa"/>
            <w:tcBorders>
              <w:top w:val="nil"/>
              <w:left w:val="single" w:sz="4" w:space="0" w:color="auto"/>
              <w:bottom w:val="single" w:sz="4" w:space="0" w:color="auto"/>
              <w:right w:val="single" w:sz="4" w:space="0" w:color="auto"/>
            </w:tcBorders>
            <w:shd w:val="clear" w:color="000000" w:fill="F2F2F2"/>
            <w:noWrap/>
            <w:vAlign w:val="bottom"/>
            <w:hideMark/>
          </w:tcPr>
          <w:p w14:paraId="6939E1FE" w14:textId="77777777" w:rsidR="001E2E4C" w:rsidRPr="004C3A89" w:rsidRDefault="001E2E4C" w:rsidP="00612EDA">
            <w:pPr>
              <w:rPr>
                <w:rFonts w:ascii="Calibri" w:hAnsi="Calibri" w:cs="Calibri"/>
                <w:b/>
                <w:bCs/>
                <w:sz w:val="22"/>
                <w:szCs w:val="22"/>
                <w:lang w:eastAsia="nb-NO"/>
              </w:rPr>
            </w:pPr>
            <w:r w:rsidRPr="004C3A89">
              <w:rPr>
                <w:rFonts w:ascii="Calibri" w:hAnsi="Calibri" w:cs="Calibri"/>
                <w:b/>
                <w:bCs/>
                <w:sz w:val="22"/>
                <w:szCs w:val="22"/>
                <w:lang w:eastAsia="nb-NO"/>
              </w:rPr>
              <w:t>Sum driftskostnader</w:t>
            </w:r>
          </w:p>
        </w:tc>
        <w:tc>
          <w:tcPr>
            <w:tcW w:w="2520" w:type="dxa"/>
            <w:tcBorders>
              <w:top w:val="nil"/>
              <w:left w:val="nil"/>
              <w:bottom w:val="single" w:sz="4" w:space="0" w:color="auto"/>
              <w:right w:val="single" w:sz="4" w:space="0" w:color="auto"/>
            </w:tcBorders>
            <w:shd w:val="clear" w:color="000000" w:fill="F2F2F2"/>
            <w:noWrap/>
            <w:vAlign w:val="bottom"/>
            <w:hideMark/>
          </w:tcPr>
          <w:p w14:paraId="6C9FC66E" w14:textId="77777777" w:rsidR="001E2E4C" w:rsidRPr="004C3A89" w:rsidRDefault="001E2E4C" w:rsidP="00612EDA">
            <w:pPr>
              <w:jc w:val="right"/>
              <w:rPr>
                <w:rFonts w:ascii="Calibri" w:hAnsi="Calibri" w:cs="Calibri"/>
                <w:b/>
                <w:bCs/>
                <w:sz w:val="22"/>
                <w:szCs w:val="22"/>
                <w:lang w:eastAsia="nb-NO"/>
              </w:rPr>
            </w:pPr>
            <w:r w:rsidRPr="004C3A89">
              <w:rPr>
                <w:rFonts w:ascii="Calibri" w:hAnsi="Calibri" w:cs="Calibri"/>
                <w:b/>
                <w:bCs/>
                <w:sz w:val="22"/>
                <w:szCs w:val="22"/>
                <w:lang w:eastAsia="nb-NO"/>
              </w:rPr>
              <w:t>- 190 051,98</w:t>
            </w:r>
          </w:p>
        </w:tc>
      </w:tr>
      <w:tr w:rsidR="001E2E4C" w:rsidRPr="004C3A89" w14:paraId="07A8109E"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4C2B11F1"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 </w:t>
            </w:r>
          </w:p>
        </w:tc>
        <w:tc>
          <w:tcPr>
            <w:tcW w:w="2520" w:type="dxa"/>
            <w:tcBorders>
              <w:top w:val="nil"/>
              <w:left w:val="nil"/>
              <w:bottom w:val="single" w:sz="4" w:space="0" w:color="auto"/>
              <w:right w:val="single" w:sz="4" w:space="0" w:color="auto"/>
            </w:tcBorders>
            <w:shd w:val="clear" w:color="auto" w:fill="auto"/>
            <w:noWrap/>
            <w:vAlign w:val="bottom"/>
            <w:hideMark/>
          </w:tcPr>
          <w:p w14:paraId="2B5C1BED" w14:textId="77777777" w:rsidR="001E2E4C" w:rsidRPr="004C3A89" w:rsidRDefault="001E2E4C" w:rsidP="00612EDA">
            <w:pPr>
              <w:rPr>
                <w:rFonts w:ascii="Calibri" w:hAnsi="Calibri" w:cs="Calibri"/>
                <w:color w:val="000000"/>
                <w:sz w:val="22"/>
                <w:szCs w:val="22"/>
                <w:lang w:eastAsia="nb-NO"/>
              </w:rPr>
            </w:pPr>
            <w:r w:rsidRPr="004C3A89">
              <w:rPr>
                <w:rFonts w:ascii="Calibri" w:hAnsi="Calibri" w:cs="Calibri"/>
                <w:color w:val="000000"/>
                <w:sz w:val="22"/>
                <w:szCs w:val="22"/>
                <w:lang w:eastAsia="nb-NO"/>
              </w:rPr>
              <w:t> </w:t>
            </w:r>
          </w:p>
        </w:tc>
      </w:tr>
      <w:tr w:rsidR="001E2E4C" w:rsidRPr="004C3A89" w14:paraId="4AB32FA4" w14:textId="77777777" w:rsidTr="00612EDA">
        <w:trPr>
          <w:trHeight w:val="300"/>
        </w:trPr>
        <w:tc>
          <w:tcPr>
            <w:tcW w:w="3920" w:type="dxa"/>
            <w:tcBorders>
              <w:top w:val="nil"/>
              <w:left w:val="single" w:sz="4" w:space="0" w:color="auto"/>
              <w:bottom w:val="single" w:sz="4" w:space="0" w:color="auto"/>
              <w:right w:val="single" w:sz="4" w:space="0" w:color="auto"/>
            </w:tcBorders>
            <w:shd w:val="clear" w:color="000000" w:fill="F2F2F2"/>
            <w:noWrap/>
            <w:vAlign w:val="bottom"/>
            <w:hideMark/>
          </w:tcPr>
          <w:p w14:paraId="559235BE" w14:textId="77777777" w:rsidR="001E2E4C" w:rsidRPr="004C3A89" w:rsidRDefault="001E2E4C" w:rsidP="00612EDA">
            <w:pPr>
              <w:rPr>
                <w:rFonts w:ascii="Calibri" w:hAnsi="Calibri" w:cs="Calibri"/>
                <w:b/>
                <w:bCs/>
                <w:sz w:val="22"/>
                <w:szCs w:val="22"/>
                <w:lang w:eastAsia="nb-NO"/>
              </w:rPr>
            </w:pPr>
            <w:r w:rsidRPr="004C3A89">
              <w:rPr>
                <w:rFonts w:ascii="Calibri" w:hAnsi="Calibri" w:cs="Calibri"/>
                <w:b/>
                <w:bCs/>
                <w:sz w:val="22"/>
                <w:szCs w:val="22"/>
                <w:lang w:eastAsia="nb-NO"/>
              </w:rPr>
              <w:t>Sum resultat</w:t>
            </w:r>
          </w:p>
        </w:tc>
        <w:tc>
          <w:tcPr>
            <w:tcW w:w="2520" w:type="dxa"/>
            <w:tcBorders>
              <w:top w:val="nil"/>
              <w:left w:val="nil"/>
              <w:bottom w:val="single" w:sz="4" w:space="0" w:color="auto"/>
              <w:right w:val="single" w:sz="4" w:space="0" w:color="auto"/>
            </w:tcBorders>
            <w:shd w:val="clear" w:color="000000" w:fill="F2F2F2"/>
            <w:noWrap/>
            <w:vAlign w:val="bottom"/>
            <w:hideMark/>
          </w:tcPr>
          <w:p w14:paraId="6524AAA4" w14:textId="77777777" w:rsidR="001E2E4C" w:rsidRPr="004C3A89" w:rsidRDefault="001E2E4C" w:rsidP="00612EDA">
            <w:pPr>
              <w:jc w:val="right"/>
              <w:rPr>
                <w:rFonts w:ascii="Calibri" w:hAnsi="Calibri" w:cs="Calibri"/>
                <w:b/>
                <w:bCs/>
                <w:sz w:val="22"/>
                <w:szCs w:val="22"/>
                <w:lang w:eastAsia="nb-NO"/>
              </w:rPr>
            </w:pPr>
            <w:r w:rsidRPr="004C3A89">
              <w:rPr>
                <w:rFonts w:ascii="Calibri" w:hAnsi="Calibri" w:cs="Calibri"/>
                <w:b/>
                <w:bCs/>
                <w:sz w:val="22"/>
                <w:szCs w:val="22"/>
                <w:lang w:eastAsia="nb-NO"/>
              </w:rPr>
              <w:t xml:space="preserve"> 39 469,41</w:t>
            </w:r>
          </w:p>
        </w:tc>
      </w:tr>
    </w:tbl>
    <w:p w14:paraId="57378D27" w14:textId="77777777" w:rsidR="001E2E4C" w:rsidRPr="004C3A89" w:rsidRDefault="001E2E4C" w:rsidP="001E2E4C">
      <w:pPr>
        <w:rPr>
          <w:rFonts w:ascii="Calibri" w:hAnsi="Calibri" w:cs="Calibri"/>
          <w:sz w:val="22"/>
          <w:szCs w:val="22"/>
        </w:rPr>
      </w:pPr>
    </w:p>
    <w:p w14:paraId="092F0490" w14:textId="77777777" w:rsidR="001E2E4C" w:rsidRPr="004C3A89" w:rsidRDefault="001E2E4C" w:rsidP="001E2E4C">
      <w:pPr>
        <w:rPr>
          <w:rFonts w:ascii="Calibri" w:hAnsi="Calibri" w:cs="Calibri"/>
          <w:sz w:val="22"/>
          <w:szCs w:val="22"/>
        </w:rPr>
      </w:pPr>
      <w:r w:rsidRPr="004C3A89">
        <w:rPr>
          <w:rFonts w:ascii="Calibri" w:hAnsi="Calibri" w:cs="Calibri"/>
          <w:sz w:val="22"/>
          <w:szCs w:val="22"/>
        </w:rPr>
        <w:t>Balanse</w:t>
      </w:r>
    </w:p>
    <w:tbl>
      <w:tblPr>
        <w:tblW w:w="8460" w:type="dxa"/>
        <w:tblCellMar>
          <w:left w:w="70" w:type="dxa"/>
          <w:right w:w="70" w:type="dxa"/>
        </w:tblCellMar>
        <w:tblLook w:val="04A0" w:firstRow="1" w:lastRow="0" w:firstColumn="1" w:lastColumn="0" w:noHBand="0" w:noVBand="1"/>
      </w:tblPr>
      <w:tblGrid>
        <w:gridCol w:w="3920"/>
        <w:gridCol w:w="2520"/>
        <w:gridCol w:w="2020"/>
      </w:tblGrid>
      <w:tr w:rsidR="001E2E4C" w:rsidRPr="004C3A89" w14:paraId="65B499F9" w14:textId="77777777" w:rsidTr="00612EDA">
        <w:trPr>
          <w:trHeight w:val="300"/>
        </w:trPr>
        <w:tc>
          <w:tcPr>
            <w:tcW w:w="3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EB14C" w14:textId="77777777" w:rsidR="001E2E4C" w:rsidRPr="004C3A89" w:rsidRDefault="001E2E4C" w:rsidP="00612EDA">
            <w:pPr>
              <w:rPr>
                <w:rFonts w:ascii="Calibri" w:hAnsi="Calibri" w:cs="Calibri"/>
                <w:b/>
                <w:bCs/>
                <w:sz w:val="22"/>
                <w:szCs w:val="22"/>
                <w:lang w:eastAsia="nb-NO"/>
              </w:rPr>
            </w:pPr>
            <w:r w:rsidRPr="004C3A89">
              <w:rPr>
                <w:rFonts w:ascii="Calibri" w:hAnsi="Calibri" w:cs="Calibri"/>
                <w:b/>
                <w:bCs/>
                <w:sz w:val="22"/>
                <w:szCs w:val="22"/>
                <w:lang w:eastAsia="nb-NO"/>
              </w:rPr>
              <w:t>Konto</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73749828" w14:textId="77777777" w:rsidR="001E2E4C" w:rsidRPr="004C3A89" w:rsidRDefault="001E2E4C" w:rsidP="00612EDA">
            <w:pPr>
              <w:rPr>
                <w:rFonts w:ascii="Calibri" w:hAnsi="Calibri" w:cs="Calibri"/>
                <w:b/>
                <w:bCs/>
                <w:sz w:val="22"/>
                <w:szCs w:val="22"/>
                <w:lang w:eastAsia="nb-NO"/>
              </w:rPr>
            </w:pPr>
            <w:r w:rsidRPr="004C3A89">
              <w:rPr>
                <w:rFonts w:ascii="Calibri" w:hAnsi="Calibri" w:cs="Calibri"/>
                <w:b/>
                <w:bCs/>
                <w:sz w:val="22"/>
                <w:szCs w:val="22"/>
                <w:lang w:eastAsia="nb-NO"/>
              </w:rPr>
              <w:t>Inngående 01.01.2022</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5AFE37EE" w14:textId="77777777" w:rsidR="001E2E4C" w:rsidRPr="004C3A89" w:rsidRDefault="001E2E4C" w:rsidP="00612EDA">
            <w:pPr>
              <w:rPr>
                <w:rFonts w:ascii="Calibri" w:hAnsi="Calibri" w:cs="Calibri"/>
                <w:b/>
                <w:bCs/>
                <w:sz w:val="22"/>
                <w:szCs w:val="22"/>
                <w:lang w:eastAsia="nb-NO"/>
              </w:rPr>
            </w:pPr>
            <w:r w:rsidRPr="004C3A89">
              <w:rPr>
                <w:rFonts w:ascii="Calibri" w:hAnsi="Calibri" w:cs="Calibri"/>
                <w:b/>
                <w:bCs/>
                <w:sz w:val="22"/>
                <w:szCs w:val="22"/>
                <w:lang w:eastAsia="nb-NO"/>
              </w:rPr>
              <w:t>Utgående 31.12.2022</w:t>
            </w:r>
          </w:p>
        </w:tc>
      </w:tr>
      <w:tr w:rsidR="001E2E4C" w:rsidRPr="004C3A89" w14:paraId="47B3B6EC"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5C83D09A"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Andre fordringer</w:t>
            </w:r>
          </w:p>
        </w:tc>
        <w:tc>
          <w:tcPr>
            <w:tcW w:w="2520" w:type="dxa"/>
            <w:tcBorders>
              <w:top w:val="nil"/>
              <w:left w:val="nil"/>
              <w:bottom w:val="single" w:sz="4" w:space="0" w:color="auto"/>
              <w:right w:val="single" w:sz="4" w:space="0" w:color="auto"/>
            </w:tcBorders>
            <w:shd w:val="clear" w:color="auto" w:fill="auto"/>
            <w:noWrap/>
            <w:vAlign w:val="bottom"/>
            <w:hideMark/>
          </w:tcPr>
          <w:p w14:paraId="47E69A68"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xml:space="preserve"> 40 000,00</w:t>
            </w:r>
          </w:p>
        </w:tc>
        <w:tc>
          <w:tcPr>
            <w:tcW w:w="2020" w:type="dxa"/>
            <w:tcBorders>
              <w:top w:val="nil"/>
              <w:left w:val="nil"/>
              <w:bottom w:val="single" w:sz="4" w:space="0" w:color="auto"/>
              <w:right w:val="single" w:sz="4" w:space="0" w:color="auto"/>
            </w:tcBorders>
            <w:shd w:val="clear" w:color="auto" w:fill="auto"/>
            <w:noWrap/>
            <w:vAlign w:val="bottom"/>
            <w:hideMark/>
          </w:tcPr>
          <w:p w14:paraId="74BE6849"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xml:space="preserve"> 48 700,00</w:t>
            </w:r>
          </w:p>
        </w:tc>
      </w:tr>
      <w:tr w:rsidR="001E2E4C" w:rsidRPr="004C3A89" w14:paraId="2938AC15"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547D660F"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Fordring NDF Ryggrøntgen</w:t>
            </w:r>
          </w:p>
        </w:tc>
        <w:tc>
          <w:tcPr>
            <w:tcW w:w="2520" w:type="dxa"/>
            <w:tcBorders>
              <w:top w:val="nil"/>
              <w:left w:val="nil"/>
              <w:bottom w:val="single" w:sz="4" w:space="0" w:color="auto"/>
              <w:right w:val="single" w:sz="4" w:space="0" w:color="auto"/>
            </w:tcBorders>
            <w:shd w:val="clear" w:color="auto" w:fill="auto"/>
            <w:noWrap/>
            <w:vAlign w:val="bottom"/>
            <w:hideMark/>
          </w:tcPr>
          <w:p w14:paraId="69C11D9F"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xml:space="preserve">  0,00</w:t>
            </w:r>
          </w:p>
        </w:tc>
        <w:tc>
          <w:tcPr>
            <w:tcW w:w="2020" w:type="dxa"/>
            <w:tcBorders>
              <w:top w:val="nil"/>
              <w:left w:val="nil"/>
              <w:bottom w:val="single" w:sz="4" w:space="0" w:color="auto"/>
              <w:right w:val="single" w:sz="4" w:space="0" w:color="auto"/>
            </w:tcBorders>
            <w:shd w:val="clear" w:color="auto" w:fill="auto"/>
            <w:noWrap/>
            <w:vAlign w:val="bottom"/>
            <w:hideMark/>
          </w:tcPr>
          <w:p w14:paraId="309A443D"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xml:space="preserve"> 6 014,00</w:t>
            </w:r>
          </w:p>
        </w:tc>
      </w:tr>
      <w:tr w:rsidR="001E2E4C" w:rsidRPr="004C3A89" w14:paraId="4B9EEA4A"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7E2E65E3"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Forskuddsbetalt leiekostnad</w:t>
            </w:r>
          </w:p>
        </w:tc>
        <w:tc>
          <w:tcPr>
            <w:tcW w:w="2520" w:type="dxa"/>
            <w:tcBorders>
              <w:top w:val="nil"/>
              <w:left w:val="nil"/>
              <w:bottom w:val="single" w:sz="4" w:space="0" w:color="auto"/>
              <w:right w:val="single" w:sz="4" w:space="0" w:color="auto"/>
            </w:tcBorders>
            <w:shd w:val="clear" w:color="auto" w:fill="auto"/>
            <w:noWrap/>
            <w:vAlign w:val="bottom"/>
            <w:hideMark/>
          </w:tcPr>
          <w:p w14:paraId="5507A183"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xml:space="preserve"> 5 705,89</w:t>
            </w:r>
          </w:p>
        </w:tc>
        <w:tc>
          <w:tcPr>
            <w:tcW w:w="2020" w:type="dxa"/>
            <w:tcBorders>
              <w:top w:val="nil"/>
              <w:left w:val="nil"/>
              <w:bottom w:val="single" w:sz="4" w:space="0" w:color="auto"/>
              <w:right w:val="single" w:sz="4" w:space="0" w:color="auto"/>
            </w:tcBorders>
            <w:shd w:val="clear" w:color="auto" w:fill="auto"/>
            <w:noWrap/>
            <w:vAlign w:val="bottom"/>
            <w:hideMark/>
          </w:tcPr>
          <w:p w14:paraId="20CBF5BC"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xml:space="preserve">  0,00</w:t>
            </w:r>
          </w:p>
        </w:tc>
      </w:tr>
      <w:tr w:rsidR="001E2E4C" w:rsidRPr="004C3A89" w14:paraId="1F045236"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2A8EED2E"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Bank (45091304485)</w:t>
            </w:r>
          </w:p>
        </w:tc>
        <w:tc>
          <w:tcPr>
            <w:tcW w:w="2520" w:type="dxa"/>
            <w:tcBorders>
              <w:top w:val="nil"/>
              <w:left w:val="nil"/>
              <w:bottom w:val="single" w:sz="4" w:space="0" w:color="auto"/>
              <w:right w:val="single" w:sz="4" w:space="0" w:color="auto"/>
            </w:tcBorders>
            <w:shd w:val="clear" w:color="auto" w:fill="auto"/>
            <w:noWrap/>
            <w:vAlign w:val="bottom"/>
            <w:hideMark/>
          </w:tcPr>
          <w:p w14:paraId="482DBE73"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xml:space="preserve"> 255 549,86</w:t>
            </w:r>
          </w:p>
        </w:tc>
        <w:tc>
          <w:tcPr>
            <w:tcW w:w="2020" w:type="dxa"/>
            <w:tcBorders>
              <w:top w:val="nil"/>
              <w:left w:val="nil"/>
              <w:bottom w:val="single" w:sz="4" w:space="0" w:color="auto"/>
              <w:right w:val="single" w:sz="4" w:space="0" w:color="auto"/>
            </w:tcBorders>
            <w:shd w:val="clear" w:color="auto" w:fill="auto"/>
            <w:noWrap/>
            <w:vAlign w:val="bottom"/>
            <w:hideMark/>
          </w:tcPr>
          <w:p w14:paraId="1DF01939"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xml:space="preserve"> 294 215,41</w:t>
            </w:r>
          </w:p>
        </w:tc>
      </w:tr>
      <w:tr w:rsidR="001E2E4C" w:rsidRPr="004C3A89" w14:paraId="3F893146" w14:textId="77777777" w:rsidTr="00612EDA">
        <w:trPr>
          <w:trHeight w:val="300"/>
        </w:trPr>
        <w:tc>
          <w:tcPr>
            <w:tcW w:w="3920" w:type="dxa"/>
            <w:tcBorders>
              <w:top w:val="nil"/>
              <w:left w:val="single" w:sz="4" w:space="0" w:color="auto"/>
              <w:bottom w:val="single" w:sz="4" w:space="0" w:color="auto"/>
              <w:right w:val="single" w:sz="4" w:space="0" w:color="auto"/>
            </w:tcBorders>
            <w:shd w:val="clear" w:color="000000" w:fill="F2F2F2"/>
            <w:noWrap/>
            <w:vAlign w:val="bottom"/>
            <w:hideMark/>
          </w:tcPr>
          <w:p w14:paraId="03D2A56E" w14:textId="77777777" w:rsidR="001E2E4C" w:rsidRPr="004C3A89" w:rsidRDefault="001E2E4C" w:rsidP="00612EDA">
            <w:pPr>
              <w:rPr>
                <w:rFonts w:ascii="Calibri" w:hAnsi="Calibri" w:cs="Calibri"/>
                <w:b/>
                <w:bCs/>
                <w:sz w:val="22"/>
                <w:szCs w:val="22"/>
                <w:lang w:eastAsia="nb-NO"/>
              </w:rPr>
            </w:pPr>
            <w:r w:rsidRPr="004C3A89">
              <w:rPr>
                <w:rFonts w:ascii="Calibri" w:hAnsi="Calibri" w:cs="Calibri"/>
                <w:b/>
                <w:bCs/>
                <w:sz w:val="22"/>
                <w:szCs w:val="22"/>
                <w:lang w:eastAsia="nb-NO"/>
              </w:rPr>
              <w:t>Sum Eiendeler</w:t>
            </w:r>
          </w:p>
        </w:tc>
        <w:tc>
          <w:tcPr>
            <w:tcW w:w="2520" w:type="dxa"/>
            <w:tcBorders>
              <w:top w:val="nil"/>
              <w:left w:val="nil"/>
              <w:bottom w:val="single" w:sz="4" w:space="0" w:color="auto"/>
              <w:right w:val="single" w:sz="4" w:space="0" w:color="auto"/>
            </w:tcBorders>
            <w:shd w:val="clear" w:color="000000" w:fill="F2F2F2"/>
            <w:noWrap/>
            <w:vAlign w:val="bottom"/>
            <w:hideMark/>
          </w:tcPr>
          <w:p w14:paraId="43212F33" w14:textId="77777777" w:rsidR="001E2E4C" w:rsidRPr="004C3A89" w:rsidRDefault="001E2E4C" w:rsidP="00612EDA">
            <w:pPr>
              <w:jc w:val="right"/>
              <w:rPr>
                <w:rFonts w:ascii="Calibri" w:hAnsi="Calibri" w:cs="Calibri"/>
                <w:b/>
                <w:bCs/>
                <w:sz w:val="22"/>
                <w:szCs w:val="22"/>
                <w:lang w:eastAsia="nb-NO"/>
              </w:rPr>
            </w:pPr>
            <w:r w:rsidRPr="004C3A89">
              <w:rPr>
                <w:rFonts w:ascii="Calibri" w:hAnsi="Calibri" w:cs="Calibri"/>
                <w:b/>
                <w:bCs/>
                <w:sz w:val="22"/>
                <w:szCs w:val="22"/>
                <w:lang w:eastAsia="nb-NO"/>
              </w:rPr>
              <w:t xml:space="preserve"> 301 255,75</w:t>
            </w:r>
          </w:p>
        </w:tc>
        <w:tc>
          <w:tcPr>
            <w:tcW w:w="2020" w:type="dxa"/>
            <w:tcBorders>
              <w:top w:val="nil"/>
              <w:left w:val="nil"/>
              <w:bottom w:val="single" w:sz="4" w:space="0" w:color="auto"/>
              <w:right w:val="single" w:sz="4" w:space="0" w:color="auto"/>
            </w:tcBorders>
            <w:shd w:val="clear" w:color="000000" w:fill="F2F2F2"/>
            <w:noWrap/>
            <w:vAlign w:val="bottom"/>
            <w:hideMark/>
          </w:tcPr>
          <w:p w14:paraId="6B1C80E1" w14:textId="77777777" w:rsidR="001E2E4C" w:rsidRPr="004C3A89" w:rsidRDefault="001E2E4C" w:rsidP="00612EDA">
            <w:pPr>
              <w:jc w:val="right"/>
              <w:rPr>
                <w:rFonts w:ascii="Calibri" w:hAnsi="Calibri" w:cs="Calibri"/>
                <w:b/>
                <w:bCs/>
                <w:sz w:val="22"/>
                <w:szCs w:val="22"/>
                <w:lang w:eastAsia="nb-NO"/>
              </w:rPr>
            </w:pPr>
            <w:r w:rsidRPr="004C3A89">
              <w:rPr>
                <w:rFonts w:ascii="Calibri" w:hAnsi="Calibri" w:cs="Calibri"/>
                <w:b/>
                <w:bCs/>
                <w:sz w:val="22"/>
                <w:szCs w:val="22"/>
                <w:lang w:eastAsia="nb-NO"/>
              </w:rPr>
              <w:t xml:space="preserve"> 348 929,41</w:t>
            </w:r>
          </w:p>
        </w:tc>
      </w:tr>
      <w:tr w:rsidR="001E2E4C" w:rsidRPr="004C3A89" w14:paraId="22385592" w14:textId="77777777" w:rsidTr="00612EDA">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415E3"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 </w:t>
            </w:r>
          </w:p>
        </w:tc>
      </w:tr>
      <w:tr w:rsidR="001E2E4C" w:rsidRPr="004C3A89" w14:paraId="407806EC"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66378D0A"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Annen egenkapital</w:t>
            </w:r>
          </w:p>
        </w:tc>
        <w:tc>
          <w:tcPr>
            <w:tcW w:w="2520" w:type="dxa"/>
            <w:tcBorders>
              <w:top w:val="nil"/>
              <w:left w:val="nil"/>
              <w:bottom w:val="single" w:sz="4" w:space="0" w:color="auto"/>
              <w:right w:val="single" w:sz="4" w:space="0" w:color="auto"/>
            </w:tcBorders>
            <w:shd w:val="clear" w:color="auto" w:fill="auto"/>
            <w:noWrap/>
            <w:vAlign w:val="bottom"/>
            <w:hideMark/>
          </w:tcPr>
          <w:p w14:paraId="7C2AB203"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- 301 255,75</w:t>
            </w:r>
          </w:p>
        </w:tc>
        <w:tc>
          <w:tcPr>
            <w:tcW w:w="2020" w:type="dxa"/>
            <w:tcBorders>
              <w:top w:val="nil"/>
              <w:left w:val="nil"/>
              <w:bottom w:val="single" w:sz="4" w:space="0" w:color="auto"/>
              <w:right w:val="single" w:sz="4" w:space="0" w:color="auto"/>
            </w:tcBorders>
            <w:shd w:val="clear" w:color="auto" w:fill="auto"/>
            <w:noWrap/>
            <w:vAlign w:val="bottom"/>
            <w:hideMark/>
          </w:tcPr>
          <w:p w14:paraId="0CFC2730"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- 340 725,16</w:t>
            </w:r>
          </w:p>
        </w:tc>
      </w:tr>
      <w:tr w:rsidR="001E2E4C" w:rsidRPr="004C3A89" w14:paraId="579B7E75" w14:textId="77777777" w:rsidTr="00612ED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57AE6533"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Annen kortsiktig gjeld</w:t>
            </w:r>
          </w:p>
        </w:tc>
        <w:tc>
          <w:tcPr>
            <w:tcW w:w="2520" w:type="dxa"/>
            <w:tcBorders>
              <w:top w:val="nil"/>
              <w:left w:val="nil"/>
              <w:bottom w:val="single" w:sz="4" w:space="0" w:color="auto"/>
              <w:right w:val="single" w:sz="4" w:space="0" w:color="auto"/>
            </w:tcBorders>
            <w:shd w:val="clear" w:color="auto" w:fill="auto"/>
            <w:noWrap/>
            <w:vAlign w:val="bottom"/>
            <w:hideMark/>
          </w:tcPr>
          <w:p w14:paraId="586D2AB8"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xml:space="preserve">  0,00</w:t>
            </w:r>
          </w:p>
        </w:tc>
        <w:tc>
          <w:tcPr>
            <w:tcW w:w="2020" w:type="dxa"/>
            <w:tcBorders>
              <w:top w:val="nil"/>
              <w:left w:val="nil"/>
              <w:bottom w:val="single" w:sz="4" w:space="0" w:color="auto"/>
              <w:right w:val="single" w:sz="4" w:space="0" w:color="auto"/>
            </w:tcBorders>
            <w:shd w:val="clear" w:color="auto" w:fill="auto"/>
            <w:noWrap/>
            <w:vAlign w:val="bottom"/>
            <w:hideMark/>
          </w:tcPr>
          <w:p w14:paraId="6F0CC2D6"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- 8 204,25</w:t>
            </w:r>
          </w:p>
        </w:tc>
      </w:tr>
      <w:tr w:rsidR="001E2E4C" w:rsidRPr="004C3A89" w14:paraId="3D14E60E" w14:textId="77777777" w:rsidTr="00612EDA">
        <w:trPr>
          <w:trHeight w:val="300"/>
        </w:trPr>
        <w:tc>
          <w:tcPr>
            <w:tcW w:w="3920" w:type="dxa"/>
            <w:tcBorders>
              <w:top w:val="nil"/>
              <w:left w:val="single" w:sz="4" w:space="0" w:color="auto"/>
              <w:bottom w:val="single" w:sz="4" w:space="0" w:color="auto"/>
              <w:right w:val="single" w:sz="4" w:space="0" w:color="auto"/>
            </w:tcBorders>
            <w:shd w:val="clear" w:color="000000" w:fill="F2F2F2"/>
            <w:noWrap/>
            <w:vAlign w:val="bottom"/>
            <w:hideMark/>
          </w:tcPr>
          <w:p w14:paraId="034F2BF2" w14:textId="77777777" w:rsidR="001E2E4C" w:rsidRPr="004C3A89" w:rsidRDefault="001E2E4C" w:rsidP="00612EDA">
            <w:pPr>
              <w:rPr>
                <w:rFonts w:ascii="Calibri" w:hAnsi="Calibri" w:cs="Calibri"/>
                <w:sz w:val="22"/>
                <w:szCs w:val="22"/>
                <w:lang w:eastAsia="nb-NO"/>
              </w:rPr>
            </w:pPr>
            <w:r w:rsidRPr="004C3A89">
              <w:rPr>
                <w:rFonts w:ascii="Calibri" w:hAnsi="Calibri" w:cs="Calibri"/>
                <w:sz w:val="22"/>
                <w:szCs w:val="22"/>
                <w:lang w:eastAsia="nb-NO"/>
              </w:rPr>
              <w:t>Sum Egenkapital og gjeld</w:t>
            </w:r>
          </w:p>
        </w:tc>
        <w:tc>
          <w:tcPr>
            <w:tcW w:w="2520" w:type="dxa"/>
            <w:tcBorders>
              <w:top w:val="nil"/>
              <w:left w:val="nil"/>
              <w:bottom w:val="single" w:sz="4" w:space="0" w:color="auto"/>
              <w:right w:val="single" w:sz="4" w:space="0" w:color="auto"/>
            </w:tcBorders>
            <w:shd w:val="clear" w:color="000000" w:fill="F2F2F2"/>
            <w:noWrap/>
            <w:vAlign w:val="bottom"/>
            <w:hideMark/>
          </w:tcPr>
          <w:p w14:paraId="0F558370"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- 301 255,75</w:t>
            </w:r>
          </w:p>
        </w:tc>
        <w:tc>
          <w:tcPr>
            <w:tcW w:w="2020" w:type="dxa"/>
            <w:tcBorders>
              <w:top w:val="nil"/>
              <w:left w:val="nil"/>
              <w:bottom w:val="single" w:sz="4" w:space="0" w:color="auto"/>
              <w:right w:val="single" w:sz="4" w:space="0" w:color="auto"/>
            </w:tcBorders>
            <w:shd w:val="clear" w:color="000000" w:fill="F2F2F2"/>
            <w:noWrap/>
            <w:vAlign w:val="bottom"/>
            <w:hideMark/>
          </w:tcPr>
          <w:p w14:paraId="5EA00CB8" w14:textId="77777777" w:rsidR="001E2E4C" w:rsidRPr="004C3A89" w:rsidRDefault="001E2E4C" w:rsidP="00612EDA">
            <w:pPr>
              <w:jc w:val="right"/>
              <w:rPr>
                <w:rFonts w:ascii="Calibri" w:hAnsi="Calibri" w:cs="Calibri"/>
                <w:sz w:val="22"/>
                <w:szCs w:val="22"/>
                <w:lang w:eastAsia="nb-NO"/>
              </w:rPr>
            </w:pPr>
            <w:r w:rsidRPr="004C3A89">
              <w:rPr>
                <w:rFonts w:ascii="Calibri" w:hAnsi="Calibri" w:cs="Calibri"/>
                <w:sz w:val="22"/>
                <w:szCs w:val="22"/>
                <w:lang w:eastAsia="nb-NO"/>
              </w:rPr>
              <w:t>- 348 929,41</w:t>
            </w:r>
          </w:p>
        </w:tc>
      </w:tr>
    </w:tbl>
    <w:p w14:paraId="65CA808C" w14:textId="77777777" w:rsidR="001E2E4C" w:rsidRPr="004C3A89" w:rsidRDefault="001E2E4C" w:rsidP="001E2E4C">
      <w:pPr>
        <w:rPr>
          <w:rFonts w:ascii="Calibri" w:hAnsi="Calibri" w:cs="Calibri"/>
          <w:sz w:val="22"/>
          <w:szCs w:val="22"/>
        </w:rPr>
      </w:pPr>
    </w:p>
    <w:p w14:paraId="24B2766B" w14:textId="77777777" w:rsidR="001E2E4C" w:rsidRPr="004C3A89" w:rsidRDefault="001E2E4C" w:rsidP="001E2E4C">
      <w:pPr>
        <w:rPr>
          <w:rFonts w:ascii="Calibri" w:hAnsi="Calibri" w:cs="Calibri"/>
          <w:sz w:val="22"/>
          <w:szCs w:val="22"/>
        </w:rPr>
      </w:pPr>
    </w:p>
    <w:p w14:paraId="6D75AE80" w14:textId="77777777" w:rsidR="001E2E4C" w:rsidRPr="004C3A89" w:rsidRDefault="001E2E4C" w:rsidP="001E2E4C">
      <w:pPr>
        <w:rPr>
          <w:rFonts w:ascii="Calibri" w:hAnsi="Calibri" w:cs="Calibri"/>
          <w:sz w:val="22"/>
          <w:szCs w:val="22"/>
        </w:rPr>
      </w:pPr>
      <w:r w:rsidRPr="004C3A89">
        <w:rPr>
          <w:rFonts w:ascii="Calibri" w:hAnsi="Calibri" w:cs="Calibri"/>
          <w:sz w:val="22"/>
          <w:szCs w:val="22"/>
        </w:rPr>
        <w:t>Bodø 29.01.2023</w:t>
      </w:r>
    </w:p>
    <w:p w14:paraId="20BD50EF" w14:textId="77777777" w:rsidR="001E2E4C" w:rsidRPr="004C3A89" w:rsidRDefault="001E2E4C">
      <w:pPr>
        <w:pStyle w:val="Brdtekstinnrykk"/>
        <w:ind w:left="0"/>
        <w:rPr>
          <w:rFonts w:ascii="Calibri" w:hAnsi="Calibri" w:cs="Calibri"/>
          <w:sz w:val="22"/>
          <w:szCs w:val="22"/>
        </w:rPr>
      </w:pPr>
    </w:p>
    <w:p w14:paraId="68AFCF70" w14:textId="77777777" w:rsidR="002E2F98" w:rsidRPr="004C3A89" w:rsidRDefault="002E2F98" w:rsidP="002E2F98">
      <w:pPr>
        <w:rPr>
          <w:rFonts w:ascii="Calibri" w:hAnsi="Calibri" w:cs="Calibri"/>
          <w:color w:val="FF0000"/>
          <w:sz w:val="22"/>
          <w:szCs w:val="22"/>
        </w:rPr>
      </w:pPr>
    </w:p>
    <w:p w14:paraId="3BB5E70F" w14:textId="77777777" w:rsidR="002E2F98" w:rsidRPr="004C3A89" w:rsidRDefault="002E2F98" w:rsidP="002E2F98">
      <w:pPr>
        <w:rPr>
          <w:rFonts w:ascii="Calibri" w:hAnsi="Calibri" w:cs="Calibri"/>
          <w:color w:val="FF0000"/>
          <w:sz w:val="22"/>
          <w:szCs w:val="22"/>
        </w:rPr>
      </w:pPr>
    </w:p>
    <w:p w14:paraId="4C6E0F74" w14:textId="5415CCC4" w:rsidR="002E2F98" w:rsidRPr="004C3A89" w:rsidRDefault="002E2F98" w:rsidP="002E2F98">
      <w:pPr>
        <w:rPr>
          <w:rFonts w:ascii="Calibri" w:hAnsi="Calibri" w:cs="Calibri"/>
          <w:sz w:val="22"/>
          <w:szCs w:val="22"/>
        </w:rPr>
      </w:pPr>
      <w:r w:rsidRPr="004C3A89">
        <w:rPr>
          <w:rFonts w:ascii="Calibri" w:hAnsi="Calibri" w:cs="Calibri"/>
          <w:sz w:val="22"/>
          <w:szCs w:val="22"/>
        </w:rPr>
        <w:t>Kristin Pedersen</w:t>
      </w:r>
      <w:r w:rsidR="009776E7" w:rsidRPr="004C3A89">
        <w:rPr>
          <w:rFonts w:ascii="Calibri" w:hAnsi="Calibri" w:cs="Calibri"/>
          <w:sz w:val="22"/>
          <w:szCs w:val="22"/>
        </w:rPr>
        <w:tab/>
      </w:r>
      <w:r w:rsidR="008568DB" w:rsidRPr="004C3A89">
        <w:rPr>
          <w:rFonts w:ascii="Calibri" w:hAnsi="Calibri" w:cs="Calibri"/>
          <w:sz w:val="22"/>
          <w:szCs w:val="22"/>
        </w:rPr>
        <w:tab/>
      </w:r>
      <w:r w:rsidRPr="004C3A89">
        <w:rPr>
          <w:rFonts w:ascii="Calibri" w:hAnsi="Calibri" w:cs="Calibri"/>
          <w:sz w:val="22"/>
          <w:szCs w:val="22"/>
        </w:rPr>
        <w:t xml:space="preserve">Hilde G. Karlsen </w:t>
      </w:r>
      <w:r w:rsidRPr="004C3A89">
        <w:rPr>
          <w:rFonts w:ascii="Calibri" w:hAnsi="Calibri" w:cs="Calibri"/>
          <w:sz w:val="22"/>
          <w:szCs w:val="22"/>
        </w:rPr>
        <w:tab/>
      </w:r>
      <w:r w:rsidR="008568DB" w:rsidRPr="004C3A89">
        <w:rPr>
          <w:rFonts w:ascii="Calibri" w:hAnsi="Calibri" w:cs="Calibri"/>
          <w:sz w:val="22"/>
          <w:szCs w:val="22"/>
        </w:rPr>
        <w:tab/>
      </w:r>
      <w:r w:rsidRPr="004C3A89">
        <w:rPr>
          <w:rFonts w:ascii="Calibri" w:hAnsi="Calibri" w:cs="Calibri"/>
          <w:sz w:val="22"/>
          <w:szCs w:val="22"/>
        </w:rPr>
        <w:t>Kate Solvær</w:t>
      </w:r>
      <w:r w:rsidRPr="004C3A89">
        <w:rPr>
          <w:rFonts w:ascii="Calibri" w:hAnsi="Calibri" w:cs="Calibri"/>
          <w:sz w:val="22"/>
          <w:szCs w:val="22"/>
        </w:rPr>
        <w:tab/>
        <w:t xml:space="preserve">Trond Løkås </w:t>
      </w:r>
      <w:r w:rsidRPr="004C3A89">
        <w:rPr>
          <w:rFonts w:ascii="Calibri" w:hAnsi="Calibri" w:cs="Calibri"/>
          <w:sz w:val="22"/>
          <w:szCs w:val="22"/>
        </w:rPr>
        <w:tab/>
      </w:r>
      <w:r w:rsidR="009D068D" w:rsidRPr="004C3A89">
        <w:rPr>
          <w:rFonts w:ascii="Calibri" w:hAnsi="Calibri" w:cs="Calibri"/>
          <w:sz w:val="22"/>
          <w:szCs w:val="22"/>
        </w:rPr>
        <w:t xml:space="preserve">Eirik </w:t>
      </w:r>
      <w:proofErr w:type="spellStart"/>
      <w:r w:rsidR="009D068D" w:rsidRPr="004C3A89">
        <w:rPr>
          <w:rFonts w:ascii="Calibri" w:hAnsi="Calibri" w:cs="Calibri"/>
          <w:sz w:val="22"/>
          <w:szCs w:val="22"/>
        </w:rPr>
        <w:t>Dambakken</w:t>
      </w:r>
      <w:proofErr w:type="spellEnd"/>
    </w:p>
    <w:p w14:paraId="43BCEF18" w14:textId="2512BCF1" w:rsidR="002E2F98" w:rsidRPr="004C3A89" w:rsidRDefault="002E2F98">
      <w:pPr>
        <w:suppressAutoHyphens w:val="0"/>
        <w:rPr>
          <w:rFonts w:ascii="Calibri" w:hAnsi="Calibri" w:cs="Calibri"/>
          <w:b/>
          <w:bCs/>
          <w:sz w:val="22"/>
          <w:szCs w:val="22"/>
        </w:rPr>
      </w:pPr>
    </w:p>
    <w:p w14:paraId="1966EA9B" w14:textId="77777777" w:rsidR="00346BD4" w:rsidRPr="004C3A89" w:rsidRDefault="00346BD4">
      <w:pPr>
        <w:pStyle w:val="Brdtekstinnrykk"/>
        <w:ind w:left="0"/>
        <w:rPr>
          <w:rFonts w:ascii="Calibri" w:hAnsi="Calibri" w:cs="Calibri"/>
          <w:color w:val="FF0000"/>
          <w:sz w:val="22"/>
          <w:szCs w:val="22"/>
        </w:rPr>
      </w:pPr>
    </w:p>
    <w:p w14:paraId="73912601" w14:textId="00EC3C1B" w:rsidR="000531EB" w:rsidRPr="004C3A89" w:rsidRDefault="008F17BB" w:rsidP="009D068D">
      <w:pPr>
        <w:pStyle w:val="Brdtekstinnrykk"/>
        <w:ind w:left="0"/>
        <w:rPr>
          <w:rFonts w:ascii="Calibri" w:hAnsi="Calibri" w:cs="Calibri"/>
          <w:color w:val="FF0000"/>
          <w:sz w:val="22"/>
          <w:szCs w:val="22"/>
        </w:rPr>
      </w:pPr>
      <w:r w:rsidRPr="004C3A89">
        <w:rPr>
          <w:rFonts w:ascii="Calibri" w:hAnsi="Calibri" w:cs="Calibri"/>
          <w:noProof/>
          <w:color w:val="FF0000"/>
          <w:sz w:val="22"/>
          <w:szCs w:val="22"/>
          <w:lang w:eastAsia="nb-NO"/>
        </w:rPr>
        <w:lastRenderedPageBreak/>
        <w:drawing>
          <wp:inline distT="0" distB="0" distL="0" distR="0" wp14:anchorId="01CA9302" wp14:editId="40D88128">
            <wp:extent cx="5756910" cy="644017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910" cy="6440170"/>
                    </a:xfrm>
                    <a:prstGeom prst="rect">
                      <a:avLst/>
                    </a:prstGeom>
                  </pic:spPr>
                </pic:pic>
              </a:graphicData>
            </a:graphic>
          </wp:inline>
        </w:drawing>
      </w:r>
    </w:p>
    <w:p w14:paraId="4E3299FF" w14:textId="77777777" w:rsidR="00DF7C4D" w:rsidRPr="004C3A89" w:rsidRDefault="00DF7C4D">
      <w:pPr>
        <w:pStyle w:val="Brdtekstinnrykk"/>
        <w:ind w:left="0"/>
        <w:rPr>
          <w:rFonts w:ascii="Calibri" w:hAnsi="Calibri" w:cs="Calibri"/>
          <w:b w:val="0"/>
          <w:bCs w:val="0"/>
          <w:color w:val="FF0000"/>
          <w:sz w:val="22"/>
          <w:szCs w:val="22"/>
        </w:rPr>
      </w:pPr>
    </w:p>
    <w:p w14:paraId="226BF6E4" w14:textId="77777777" w:rsidR="00DF7C4D" w:rsidRPr="004C3A89" w:rsidRDefault="00DF7C4D">
      <w:pPr>
        <w:pStyle w:val="Brdtekstinnrykk"/>
        <w:ind w:left="0"/>
        <w:rPr>
          <w:rFonts w:ascii="Calibri" w:hAnsi="Calibri" w:cs="Calibri"/>
          <w:b w:val="0"/>
          <w:bCs w:val="0"/>
          <w:color w:val="FF0000"/>
          <w:sz w:val="22"/>
          <w:szCs w:val="22"/>
        </w:rPr>
      </w:pPr>
    </w:p>
    <w:p w14:paraId="22EB4C7E" w14:textId="77777777" w:rsidR="00DF7C4D" w:rsidRPr="004C3A89" w:rsidRDefault="00DF7C4D">
      <w:pPr>
        <w:pStyle w:val="Brdtekstinnrykk"/>
        <w:ind w:left="0"/>
        <w:rPr>
          <w:rFonts w:ascii="Calibri" w:hAnsi="Calibri" w:cs="Calibri"/>
          <w:b w:val="0"/>
          <w:bCs w:val="0"/>
          <w:color w:val="FF0000"/>
          <w:sz w:val="22"/>
          <w:szCs w:val="22"/>
        </w:rPr>
      </w:pPr>
    </w:p>
    <w:p w14:paraId="37E23213" w14:textId="1C2902EB" w:rsidR="00DF7C4D" w:rsidRPr="004C3A89" w:rsidRDefault="00DF7C4D">
      <w:pPr>
        <w:pStyle w:val="Brdtekstinnrykk"/>
        <w:ind w:left="0"/>
        <w:rPr>
          <w:rFonts w:ascii="Calibri" w:hAnsi="Calibri" w:cs="Calibri"/>
          <w:sz w:val="22"/>
          <w:szCs w:val="22"/>
          <w:u w:val="single"/>
        </w:rPr>
      </w:pPr>
      <w:r w:rsidRPr="004C3A89">
        <w:rPr>
          <w:rFonts w:ascii="Calibri" w:hAnsi="Calibri" w:cs="Calibri"/>
          <w:sz w:val="22"/>
          <w:szCs w:val="22"/>
          <w:u w:val="single"/>
        </w:rPr>
        <w:t xml:space="preserve">Sak 7: </w:t>
      </w:r>
      <w:r w:rsidR="009E4023" w:rsidRPr="004C3A89">
        <w:rPr>
          <w:rFonts w:ascii="Calibri" w:hAnsi="Calibri" w:cs="Calibri"/>
          <w:sz w:val="22"/>
          <w:szCs w:val="22"/>
          <w:u w:val="single"/>
        </w:rPr>
        <w:t>BUDSJETT 2022</w:t>
      </w:r>
    </w:p>
    <w:p w14:paraId="6D156887" w14:textId="77777777" w:rsidR="00DC5264" w:rsidRPr="004C3A89" w:rsidRDefault="00DC5264">
      <w:pPr>
        <w:pStyle w:val="Brdtekstinnrykk"/>
        <w:ind w:left="0"/>
        <w:rPr>
          <w:rFonts w:ascii="Calibri" w:hAnsi="Calibri" w:cs="Calibri"/>
          <w:color w:val="FF0000"/>
          <w:sz w:val="22"/>
          <w:szCs w:val="22"/>
          <w:u w:val="single"/>
        </w:rPr>
      </w:pPr>
    </w:p>
    <w:p w14:paraId="6957FCA6" w14:textId="2E786754" w:rsidR="00DC5264" w:rsidRPr="004C3A89" w:rsidRDefault="00DC5264">
      <w:pPr>
        <w:pStyle w:val="Brdtekstinnrykk"/>
        <w:ind w:left="0"/>
        <w:rPr>
          <w:rFonts w:ascii="Calibri" w:hAnsi="Calibri" w:cs="Calibri"/>
          <w:color w:val="FF0000"/>
          <w:sz w:val="22"/>
          <w:szCs w:val="22"/>
        </w:rPr>
      </w:pPr>
    </w:p>
    <w:p w14:paraId="7BA7D47F" w14:textId="77777777" w:rsidR="00DF7C4D" w:rsidRPr="004C3A89" w:rsidRDefault="00DF7C4D">
      <w:pPr>
        <w:pStyle w:val="Brdtekstinnrykk"/>
        <w:ind w:left="0"/>
        <w:rPr>
          <w:rFonts w:ascii="Calibri" w:hAnsi="Calibri" w:cs="Calibri"/>
          <w:color w:val="FF0000"/>
          <w:sz w:val="22"/>
          <w:szCs w:val="22"/>
          <w:u w:val="single"/>
        </w:rPr>
      </w:pPr>
    </w:p>
    <w:p w14:paraId="3F288897" w14:textId="77777777" w:rsidR="00C36FC7" w:rsidRPr="004C3A89" w:rsidRDefault="00C36FC7" w:rsidP="00C36FC7">
      <w:pPr>
        <w:pStyle w:val="Rentekst"/>
        <w:rPr>
          <w:rFonts w:cs="Calibri"/>
          <w:b/>
          <w:szCs w:val="22"/>
        </w:rPr>
      </w:pPr>
      <w:r w:rsidRPr="004C3A89">
        <w:rPr>
          <w:rFonts w:cs="Calibri"/>
          <w:b/>
          <w:szCs w:val="22"/>
        </w:rPr>
        <w:t>Inntekt</w:t>
      </w:r>
    </w:p>
    <w:p w14:paraId="110CE4A5" w14:textId="3E93D0B1" w:rsidR="00C36FC7" w:rsidRPr="004C3A89" w:rsidRDefault="00C36FC7" w:rsidP="00C36FC7">
      <w:pPr>
        <w:pStyle w:val="Rentekst"/>
        <w:rPr>
          <w:rFonts w:cs="Calibri"/>
          <w:szCs w:val="22"/>
        </w:rPr>
      </w:pPr>
      <w:r w:rsidRPr="004C3A89">
        <w:rPr>
          <w:rFonts w:cs="Calibri"/>
          <w:szCs w:val="22"/>
        </w:rPr>
        <w:t>Grasrot</w:t>
      </w:r>
      <w:r w:rsidRPr="004C3A89">
        <w:rPr>
          <w:rFonts w:cs="Calibri"/>
          <w:szCs w:val="22"/>
        </w:rPr>
        <w:tab/>
      </w:r>
      <w:r w:rsidRPr="004C3A89">
        <w:rPr>
          <w:rFonts w:cs="Calibri"/>
          <w:szCs w:val="22"/>
        </w:rPr>
        <w:tab/>
      </w:r>
      <w:r w:rsidRPr="004C3A89">
        <w:rPr>
          <w:rFonts w:cs="Calibri"/>
          <w:szCs w:val="22"/>
        </w:rPr>
        <w:tab/>
      </w:r>
      <w:r w:rsidRPr="004C3A89">
        <w:rPr>
          <w:rFonts w:cs="Calibri"/>
          <w:szCs w:val="22"/>
        </w:rPr>
        <w:tab/>
      </w:r>
      <w:r w:rsidR="000531EB" w:rsidRPr="004C3A89">
        <w:rPr>
          <w:rFonts w:cs="Calibri"/>
          <w:szCs w:val="22"/>
        </w:rPr>
        <w:tab/>
      </w:r>
      <w:r w:rsidRPr="004C3A89">
        <w:rPr>
          <w:rFonts w:cs="Calibri"/>
          <w:szCs w:val="22"/>
        </w:rPr>
        <w:t xml:space="preserve">kr </w:t>
      </w:r>
      <w:r w:rsidR="001C355F" w:rsidRPr="004C3A89">
        <w:rPr>
          <w:rFonts w:cs="Calibri"/>
          <w:szCs w:val="22"/>
        </w:rPr>
        <w:t xml:space="preserve">  </w:t>
      </w:r>
      <w:r w:rsidRPr="004C3A89">
        <w:rPr>
          <w:rFonts w:cs="Calibri"/>
          <w:szCs w:val="22"/>
        </w:rPr>
        <w:t>5000</w:t>
      </w:r>
    </w:p>
    <w:p w14:paraId="36AC54F9" w14:textId="28909F1F" w:rsidR="00C36FC7" w:rsidRPr="004C3A89" w:rsidRDefault="001C355F" w:rsidP="00C36FC7">
      <w:pPr>
        <w:pStyle w:val="Rentekst"/>
        <w:rPr>
          <w:rFonts w:cs="Calibri"/>
          <w:szCs w:val="22"/>
        </w:rPr>
      </w:pPr>
      <w:proofErr w:type="spellStart"/>
      <w:r w:rsidRPr="004C3A89">
        <w:rPr>
          <w:rFonts w:cs="Calibri"/>
          <w:szCs w:val="22"/>
        </w:rPr>
        <w:t>Off.støtte</w:t>
      </w:r>
      <w:proofErr w:type="spellEnd"/>
      <w:r w:rsidRPr="004C3A89">
        <w:rPr>
          <w:rFonts w:cs="Calibri"/>
          <w:szCs w:val="22"/>
        </w:rPr>
        <w:tab/>
      </w:r>
      <w:r w:rsidRPr="004C3A89">
        <w:rPr>
          <w:rFonts w:cs="Calibri"/>
          <w:szCs w:val="22"/>
        </w:rPr>
        <w:tab/>
      </w:r>
      <w:r w:rsidRPr="004C3A89">
        <w:rPr>
          <w:rFonts w:cs="Calibri"/>
          <w:szCs w:val="22"/>
        </w:rPr>
        <w:tab/>
      </w:r>
      <w:r w:rsidRPr="004C3A89">
        <w:rPr>
          <w:rFonts w:cs="Calibri"/>
          <w:szCs w:val="22"/>
        </w:rPr>
        <w:tab/>
        <w:t>kr 4</w:t>
      </w:r>
      <w:r w:rsidR="00C36FC7" w:rsidRPr="004C3A89">
        <w:rPr>
          <w:rFonts w:cs="Calibri"/>
          <w:szCs w:val="22"/>
        </w:rPr>
        <w:t xml:space="preserve">5000 </w:t>
      </w:r>
    </w:p>
    <w:p w14:paraId="0C44B5CB" w14:textId="00D3CA4E" w:rsidR="00C36FC7" w:rsidRPr="004C3A89" w:rsidRDefault="00C36FC7" w:rsidP="00C36FC7">
      <w:pPr>
        <w:pStyle w:val="Rentekst"/>
        <w:rPr>
          <w:rFonts w:cs="Calibri"/>
          <w:szCs w:val="22"/>
        </w:rPr>
      </w:pPr>
      <w:r w:rsidRPr="004C3A89">
        <w:rPr>
          <w:rFonts w:cs="Calibri"/>
          <w:szCs w:val="22"/>
        </w:rPr>
        <w:t>Utstillinger</w:t>
      </w:r>
      <w:r w:rsidRPr="004C3A89">
        <w:rPr>
          <w:rFonts w:cs="Calibri"/>
          <w:szCs w:val="22"/>
        </w:rPr>
        <w:tab/>
      </w:r>
      <w:r w:rsidRPr="004C3A89">
        <w:rPr>
          <w:rFonts w:cs="Calibri"/>
          <w:szCs w:val="22"/>
        </w:rPr>
        <w:tab/>
      </w:r>
      <w:r w:rsidRPr="004C3A89">
        <w:rPr>
          <w:rFonts w:cs="Calibri"/>
          <w:szCs w:val="22"/>
        </w:rPr>
        <w:tab/>
      </w:r>
      <w:r w:rsidR="000531EB" w:rsidRPr="004C3A89">
        <w:rPr>
          <w:rFonts w:cs="Calibri"/>
          <w:szCs w:val="22"/>
        </w:rPr>
        <w:tab/>
      </w:r>
      <w:r w:rsidR="001C355F" w:rsidRPr="004C3A89">
        <w:rPr>
          <w:rFonts w:cs="Calibri"/>
          <w:szCs w:val="22"/>
        </w:rPr>
        <w:t>kr 35</w:t>
      </w:r>
      <w:r w:rsidRPr="004C3A89">
        <w:rPr>
          <w:rFonts w:cs="Calibri"/>
          <w:szCs w:val="22"/>
        </w:rPr>
        <w:t>000</w:t>
      </w:r>
    </w:p>
    <w:p w14:paraId="42FEDE59" w14:textId="77777777" w:rsidR="00C36FC7" w:rsidRPr="004C3A89" w:rsidRDefault="00C36FC7" w:rsidP="00C36FC7">
      <w:pPr>
        <w:pStyle w:val="Rentekst"/>
        <w:rPr>
          <w:rFonts w:cs="Calibri"/>
          <w:szCs w:val="22"/>
        </w:rPr>
      </w:pPr>
      <w:r w:rsidRPr="004C3A89">
        <w:rPr>
          <w:rFonts w:cs="Calibri"/>
          <w:szCs w:val="22"/>
        </w:rPr>
        <w:t>Sporkurs</w:t>
      </w:r>
      <w:r w:rsidRPr="004C3A89">
        <w:rPr>
          <w:rFonts w:cs="Calibri"/>
          <w:szCs w:val="22"/>
        </w:rPr>
        <w:tab/>
      </w:r>
      <w:r w:rsidRPr="004C3A89">
        <w:rPr>
          <w:rFonts w:cs="Calibri"/>
          <w:szCs w:val="22"/>
        </w:rPr>
        <w:tab/>
      </w:r>
      <w:r w:rsidRPr="004C3A89">
        <w:rPr>
          <w:rFonts w:cs="Calibri"/>
          <w:szCs w:val="22"/>
        </w:rPr>
        <w:tab/>
      </w:r>
      <w:r w:rsidRPr="004C3A89">
        <w:rPr>
          <w:rFonts w:cs="Calibri"/>
          <w:szCs w:val="22"/>
        </w:rPr>
        <w:tab/>
        <w:t>kr 40000</w:t>
      </w:r>
    </w:p>
    <w:p w14:paraId="0BB78B39" w14:textId="607333B7" w:rsidR="001C355F" w:rsidRPr="004C3A89" w:rsidRDefault="001C355F" w:rsidP="00C36FC7">
      <w:pPr>
        <w:pStyle w:val="Rentekst"/>
        <w:rPr>
          <w:rFonts w:cs="Calibri"/>
          <w:szCs w:val="22"/>
        </w:rPr>
      </w:pPr>
      <w:r w:rsidRPr="004C3A89">
        <w:rPr>
          <w:rFonts w:cs="Calibri"/>
          <w:szCs w:val="22"/>
        </w:rPr>
        <w:t>Sporprøver                                                    kr 75000</w:t>
      </w:r>
    </w:p>
    <w:p w14:paraId="46A4DF9D" w14:textId="309D10CB" w:rsidR="00C36FC7" w:rsidRPr="004C3A89" w:rsidRDefault="001C355F" w:rsidP="00C36FC7">
      <w:pPr>
        <w:pStyle w:val="Rentekst"/>
        <w:rPr>
          <w:rFonts w:cs="Calibri"/>
          <w:szCs w:val="22"/>
        </w:rPr>
      </w:pPr>
      <w:r w:rsidRPr="004C3A89">
        <w:rPr>
          <w:rFonts w:cs="Calibri"/>
          <w:szCs w:val="22"/>
        </w:rPr>
        <w:t>Andre inntekter</w:t>
      </w:r>
      <w:r w:rsidR="00FD72B2" w:rsidRPr="004C3A89">
        <w:rPr>
          <w:rFonts w:cs="Calibri"/>
          <w:szCs w:val="22"/>
        </w:rPr>
        <w:t xml:space="preserve"> </w:t>
      </w:r>
      <w:r w:rsidRPr="004C3A89">
        <w:rPr>
          <w:rFonts w:cs="Calibri"/>
          <w:szCs w:val="22"/>
        </w:rPr>
        <w:t xml:space="preserve">(lodd rosetter </w:t>
      </w:r>
      <w:proofErr w:type="spellStart"/>
      <w:proofErr w:type="gramStart"/>
      <w:r w:rsidRPr="004C3A89">
        <w:rPr>
          <w:rFonts w:cs="Calibri"/>
          <w:szCs w:val="22"/>
        </w:rPr>
        <w:t>etc</w:t>
      </w:r>
      <w:proofErr w:type="spellEnd"/>
      <w:r w:rsidRPr="004C3A89">
        <w:rPr>
          <w:rFonts w:cs="Calibri"/>
          <w:szCs w:val="22"/>
        </w:rPr>
        <w:t xml:space="preserve">)   </w:t>
      </w:r>
      <w:proofErr w:type="gramEnd"/>
      <w:r w:rsidRPr="004C3A89">
        <w:rPr>
          <w:rFonts w:cs="Calibri"/>
          <w:szCs w:val="22"/>
        </w:rPr>
        <w:t xml:space="preserve">       kr 10</w:t>
      </w:r>
      <w:r w:rsidR="00C36FC7" w:rsidRPr="004C3A89">
        <w:rPr>
          <w:rFonts w:cs="Calibri"/>
          <w:szCs w:val="22"/>
        </w:rPr>
        <w:t>000</w:t>
      </w:r>
    </w:p>
    <w:p w14:paraId="3E23575D" w14:textId="4304E956" w:rsidR="00C36FC7" w:rsidRPr="004C3A89" w:rsidRDefault="00C36FC7" w:rsidP="00C36FC7">
      <w:pPr>
        <w:pStyle w:val="Rentekst"/>
        <w:rPr>
          <w:rFonts w:cs="Calibri"/>
          <w:szCs w:val="22"/>
        </w:rPr>
      </w:pPr>
      <w:r w:rsidRPr="004C3A89">
        <w:rPr>
          <w:rFonts w:cs="Calibri"/>
          <w:szCs w:val="22"/>
        </w:rPr>
        <w:t xml:space="preserve">Sum </w:t>
      </w:r>
      <w:r w:rsidRPr="004C3A89">
        <w:rPr>
          <w:rFonts w:cs="Calibri"/>
          <w:szCs w:val="22"/>
        </w:rPr>
        <w:tab/>
      </w:r>
      <w:r w:rsidRPr="004C3A89">
        <w:rPr>
          <w:rFonts w:cs="Calibri"/>
          <w:szCs w:val="22"/>
        </w:rPr>
        <w:tab/>
      </w:r>
      <w:r w:rsidRPr="004C3A89">
        <w:rPr>
          <w:rFonts w:cs="Calibri"/>
          <w:szCs w:val="22"/>
        </w:rPr>
        <w:tab/>
      </w:r>
      <w:r w:rsidRPr="004C3A89">
        <w:rPr>
          <w:rFonts w:cs="Calibri"/>
          <w:szCs w:val="22"/>
        </w:rPr>
        <w:tab/>
      </w:r>
      <w:r w:rsidR="000531EB" w:rsidRPr="004C3A89">
        <w:rPr>
          <w:rFonts w:cs="Calibri"/>
          <w:szCs w:val="22"/>
        </w:rPr>
        <w:tab/>
      </w:r>
      <w:r w:rsidR="001C355F" w:rsidRPr="004C3A89">
        <w:rPr>
          <w:rFonts w:cs="Calibri"/>
          <w:szCs w:val="22"/>
        </w:rPr>
        <w:t>kr 210000</w:t>
      </w:r>
    </w:p>
    <w:p w14:paraId="6CDB4FA4" w14:textId="77777777" w:rsidR="00C36FC7" w:rsidRPr="004C3A89" w:rsidRDefault="00C36FC7" w:rsidP="00C36FC7">
      <w:pPr>
        <w:pStyle w:val="Rentekst"/>
        <w:rPr>
          <w:rFonts w:cs="Calibri"/>
          <w:color w:val="FF0000"/>
          <w:szCs w:val="22"/>
        </w:rPr>
      </w:pPr>
    </w:p>
    <w:p w14:paraId="348B4402" w14:textId="77777777" w:rsidR="00C36FC7" w:rsidRPr="004C3A89" w:rsidRDefault="00C36FC7" w:rsidP="00C36FC7">
      <w:pPr>
        <w:pStyle w:val="Rentekst"/>
        <w:rPr>
          <w:rFonts w:cs="Calibri"/>
          <w:b/>
          <w:szCs w:val="22"/>
        </w:rPr>
      </w:pPr>
      <w:r w:rsidRPr="004C3A89">
        <w:rPr>
          <w:rFonts w:cs="Calibri"/>
          <w:b/>
          <w:szCs w:val="22"/>
        </w:rPr>
        <w:t>Kostnader</w:t>
      </w:r>
    </w:p>
    <w:p w14:paraId="5DBCDD43" w14:textId="2C6E0A61" w:rsidR="00C36FC7" w:rsidRPr="004C3A89" w:rsidRDefault="00DC5264" w:rsidP="00C36FC7">
      <w:pPr>
        <w:pStyle w:val="Rentekst"/>
        <w:rPr>
          <w:rFonts w:cs="Calibri"/>
          <w:szCs w:val="22"/>
        </w:rPr>
      </w:pPr>
      <w:r w:rsidRPr="004C3A89">
        <w:rPr>
          <w:rFonts w:cs="Calibri"/>
          <w:szCs w:val="22"/>
        </w:rPr>
        <w:t>Sporkurs</w:t>
      </w:r>
      <w:r w:rsidRPr="004C3A89">
        <w:rPr>
          <w:rFonts w:cs="Calibri"/>
          <w:szCs w:val="22"/>
        </w:rPr>
        <w:tab/>
      </w:r>
      <w:r w:rsidRPr="004C3A89">
        <w:rPr>
          <w:rFonts w:cs="Calibri"/>
          <w:szCs w:val="22"/>
        </w:rPr>
        <w:tab/>
      </w:r>
      <w:r w:rsidRPr="004C3A89">
        <w:rPr>
          <w:rFonts w:cs="Calibri"/>
          <w:szCs w:val="22"/>
        </w:rPr>
        <w:tab/>
      </w:r>
      <w:r w:rsidRPr="004C3A89">
        <w:rPr>
          <w:rFonts w:cs="Calibri"/>
          <w:szCs w:val="22"/>
        </w:rPr>
        <w:tab/>
        <w:t>kr 4</w:t>
      </w:r>
      <w:r w:rsidR="00936097" w:rsidRPr="004C3A89">
        <w:rPr>
          <w:rFonts w:cs="Calibri"/>
          <w:szCs w:val="22"/>
        </w:rPr>
        <w:t>00</w:t>
      </w:r>
      <w:r w:rsidR="00C36FC7" w:rsidRPr="004C3A89">
        <w:rPr>
          <w:rFonts w:cs="Calibri"/>
          <w:szCs w:val="22"/>
        </w:rPr>
        <w:t>00</w:t>
      </w:r>
    </w:p>
    <w:p w14:paraId="318139B1" w14:textId="69570C9A" w:rsidR="00C36FC7" w:rsidRPr="004C3A89" w:rsidRDefault="00DC5264" w:rsidP="00C36FC7">
      <w:pPr>
        <w:pStyle w:val="Rentekst"/>
        <w:rPr>
          <w:rFonts w:cs="Calibri"/>
          <w:szCs w:val="22"/>
        </w:rPr>
      </w:pPr>
      <w:r w:rsidRPr="004C3A89">
        <w:rPr>
          <w:rFonts w:cs="Calibri"/>
          <w:szCs w:val="22"/>
        </w:rPr>
        <w:t>Sporprøver</w:t>
      </w:r>
      <w:r w:rsidR="000531EB" w:rsidRPr="004C3A89">
        <w:rPr>
          <w:rFonts w:cs="Calibri"/>
          <w:szCs w:val="22"/>
        </w:rPr>
        <w:tab/>
      </w:r>
      <w:r w:rsidR="000531EB" w:rsidRPr="004C3A89">
        <w:rPr>
          <w:rFonts w:cs="Calibri"/>
          <w:szCs w:val="22"/>
        </w:rPr>
        <w:tab/>
      </w:r>
      <w:r w:rsidRPr="004C3A89">
        <w:rPr>
          <w:rFonts w:cs="Calibri"/>
          <w:szCs w:val="22"/>
        </w:rPr>
        <w:t xml:space="preserve">                             kr 75</w:t>
      </w:r>
      <w:r w:rsidR="00C36FC7" w:rsidRPr="004C3A89">
        <w:rPr>
          <w:rFonts w:cs="Calibri"/>
          <w:szCs w:val="22"/>
        </w:rPr>
        <w:t>000</w:t>
      </w:r>
    </w:p>
    <w:p w14:paraId="458F19C9" w14:textId="3E2F40ED" w:rsidR="00C36FC7" w:rsidRPr="004C3A89" w:rsidRDefault="00C36FC7" w:rsidP="00C36FC7">
      <w:pPr>
        <w:pStyle w:val="Rentekst"/>
        <w:rPr>
          <w:rFonts w:cs="Calibri"/>
          <w:szCs w:val="22"/>
        </w:rPr>
      </w:pPr>
      <w:r w:rsidRPr="004C3A89">
        <w:rPr>
          <w:rFonts w:cs="Calibri"/>
          <w:szCs w:val="22"/>
        </w:rPr>
        <w:t>Utstillinger</w:t>
      </w:r>
      <w:r w:rsidRPr="004C3A89">
        <w:rPr>
          <w:rFonts w:cs="Calibri"/>
          <w:szCs w:val="22"/>
        </w:rPr>
        <w:tab/>
      </w:r>
      <w:r w:rsidRPr="004C3A89">
        <w:rPr>
          <w:rFonts w:cs="Calibri"/>
          <w:szCs w:val="22"/>
        </w:rPr>
        <w:tab/>
      </w:r>
      <w:r w:rsidRPr="004C3A89">
        <w:rPr>
          <w:rFonts w:cs="Calibri"/>
          <w:szCs w:val="22"/>
        </w:rPr>
        <w:tab/>
      </w:r>
      <w:r w:rsidR="000531EB" w:rsidRPr="004C3A89">
        <w:rPr>
          <w:rFonts w:cs="Calibri"/>
          <w:szCs w:val="22"/>
        </w:rPr>
        <w:tab/>
      </w:r>
      <w:r w:rsidR="00DC5264" w:rsidRPr="004C3A89">
        <w:rPr>
          <w:rFonts w:cs="Calibri"/>
          <w:szCs w:val="22"/>
        </w:rPr>
        <w:t>kr 35</w:t>
      </w:r>
      <w:r w:rsidRPr="004C3A89">
        <w:rPr>
          <w:rFonts w:cs="Calibri"/>
          <w:szCs w:val="22"/>
        </w:rPr>
        <w:t>000</w:t>
      </w:r>
    </w:p>
    <w:p w14:paraId="1DDD0FBC" w14:textId="5272E4D9" w:rsidR="00C36FC7" w:rsidRPr="004C3A89" w:rsidRDefault="00DC5264" w:rsidP="00C36FC7">
      <w:pPr>
        <w:pStyle w:val="Rentekst"/>
        <w:rPr>
          <w:rFonts w:cs="Calibri"/>
          <w:szCs w:val="22"/>
        </w:rPr>
      </w:pPr>
      <w:r w:rsidRPr="004C3A89">
        <w:rPr>
          <w:rFonts w:cs="Calibri"/>
          <w:szCs w:val="22"/>
        </w:rPr>
        <w:t>Gaver, logoartikler</w:t>
      </w:r>
      <w:r w:rsidR="00C36FC7" w:rsidRPr="004C3A89">
        <w:rPr>
          <w:rFonts w:cs="Calibri"/>
          <w:szCs w:val="22"/>
        </w:rPr>
        <w:tab/>
      </w:r>
      <w:r w:rsidR="000531EB" w:rsidRPr="004C3A89">
        <w:rPr>
          <w:rFonts w:cs="Calibri"/>
          <w:szCs w:val="22"/>
        </w:rPr>
        <w:tab/>
      </w:r>
      <w:r w:rsidRPr="004C3A89">
        <w:rPr>
          <w:rFonts w:cs="Calibri"/>
          <w:szCs w:val="22"/>
        </w:rPr>
        <w:t xml:space="preserve">              kr 25</w:t>
      </w:r>
      <w:r w:rsidR="00C36FC7" w:rsidRPr="004C3A89">
        <w:rPr>
          <w:rFonts w:cs="Calibri"/>
          <w:szCs w:val="22"/>
        </w:rPr>
        <w:t>000</w:t>
      </w:r>
    </w:p>
    <w:p w14:paraId="44B15F5C" w14:textId="1FD58742" w:rsidR="00C36FC7" w:rsidRPr="004C3A89" w:rsidRDefault="00C36FC7" w:rsidP="00C36FC7">
      <w:pPr>
        <w:pStyle w:val="Rentekst"/>
        <w:rPr>
          <w:rFonts w:cs="Calibri"/>
          <w:szCs w:val="22"/>
        </w:rPr>
      </w:pPr>
      <w:r w:rsidRPr="004C3A89">
        <w:rPr>
          <w:rFonts w:cs="Calibri"/>
          <w:szCs w:val="22"/>
        </w:rPr>
        <w:t>Reisekostnader møter</w:t>
      </w:r>
      <w:r w:rsidRPr="004C3A89">
        <w:rPr>
          <w:rFonts w:cs="Calibri"/>
          <w:szCs w:val="22"/>
        </w:rPr>
        <w:tab/>
      </w:r>
      <w:r w:rsidR="000531EB" w:rsidRPr="004C3A89">
        <w:rPr>
          <w:rFonts w:cs="Calibri"/>
          <w:szCs w:val="22"/>
        </w:rPr>
        <w:tab/>
      </w:r>
      <w:r w:rsidR="000531EB" w:rsidRPr="004C3A89">
        <w:rPr>
          <w:rFonts w:cs="Calibri"/>
          <w:szCs w:val="22"/>
        </w:rPr>
        <w:tab/>
      </w:r>
      <w:r w:rsidRPr="004C3A89">
        <w:rPr>
          <w:rFonts w:cs="Calibri"/>
          <w:szCs w:val="22"/>
        </w:rPr>
        <w:t xml:space="preserve">kr </w:t>
      </w:r>
      <w:r w:rsidR="00DC5264" w:rsidRPr="004C3A89">
        <w:rPr>
          <w:rFonts w:cs="Calibri"/>
          <w:szCs w:val="22"/>
        </w:rPr>
        <w:t>2</w:t>
      </w:r>
      <w:r w:rsidRPr="004C3A89">
        <w:rPr>
          <w:rFonts w:cs="Calibri"/>
          <w:szCs w:val="22"/>
        </w:rPr>
        <w:t>5000</w:t>
      </w:r>
    </w:p>
    <w:p w14:paraId="2D1A35F8" w14:textId="48D50159" w:rsidR="00C36FC7" w:rsidRPr="004C3A89" w:rsidRDefault="00DC5264" w:rsidP="00C36FC7">
      <w:pPr>
        <w:pStyle w:val="Rentekst"/>
        <w:rPr>
          <w:rFonts w:cs="Calibri"/>
          <w:szCs w:val="22"/>
        </w:rPr>
      </w:pPr>
      <w:r w:rsidRPr="004C3A89">
        <w:rPr>
          <w:rFonts w:cs="Calibri"/>
          <w:szCs w:val="22"/>
        </w:rPr>
        <w:t>Andre</w:t>
      </w:r>
      <w:r w:rsidR="00936097" w:rsidRPr="004C3A89">
        <w:rPr>
          <w:rFonts w:cs="Calibri"/>
          <w:szCs w:val="22"/>
        </w:rPr>
        <w:t xml:space="preserve"> kostnader</w:t>
      </w:r>
      <w:r w:rsidR="00936097" w:rsidRPr="004C3A89">
        <w:rPr>
          <w:rFonts w:cs="Calibri"/>
          <w:szCs w:val="22"/>
        </w:rPr>
        <w:tab/>
      </w:r>
      <w:r w:rsidR="000531EB" w:rsidRPr="004C3A89">
        <w:rPr>
          <w:rFonts w:cs="Calibri"/>
          <w:szCs w:val="22"/>
        </w:rPr>
        <w:tab/>
      </w:r>
      <w:r w:rsidR="000531EB" w:rsidRPr="004C3A89">
        <w:rPr>
          <w:rFonts w:cs="Calibri"/>
          <w:szCs w:val="22"/>
        </w:rPr>
        <w:tab/>
      </w:r>
      <w:r w:rsidR="00936097" w:rsidRPr="004C3A89">
        <w:rPr>
          <w:rFonts w:cs="Calibri"/>
          <w:szCs w:val="22"/>
        </w:rPr>
        <w:t>kr 1</w:t>
      </w:r>
      <w:r w:rsidRPr="004C3A89">
        <w:rPr>
          <w:rFonts w:cs="Calibri"/>
          <w:szCs w:val="22"/>
        </w:rPr>
        <w:t>0</w:t>
      </w:r>
      <w:r w:rsidR="00C36FC7" w:rsidRPr="004C3A89">
        <w:rPr>
          <w:rFonts w:cs="Calibri"/>
          <w:szCs w:val="22"/>
        </w:rPr>
        <w:t>00</w:t>
      </w:r>
      <w:r w:rsidR="00936097" w:rsidRPr="004C3A89">
        <w:rPr>
          <w:rFonts w:cs="Calibri"/>
          <w:szCs w:val="22"/>
        </w:rPr>
        <w:t>0</w:t>
      </w:r>
    </w:p>
    <w:p w14:paraId="32B3E257" w14:textId="4298DE4C" w:rsidR="00C36FC7" w:rsidRPr="004C3A89" w:rsidRDefault="00333332" w:rsidP="00C36FC7">
      <w:pPr>
        <w:pStyle w:val="Rentekst"/>
        <w:rPr>
          <w:rFonts w:cs="Calibri"/>
          <w:szCs w:val="22"/>
        </w:rPr>
      </w:pPr>
      <w:r w:rsidRPr="004C3A89">
        <w:rPr>
          <w:rFonts w:cs="Calibri"/>
          <w:szCs w:val="22"/>
        </w:rPr>
        <w:t xml:space="preserve">Sum </w:t>
      </w:r>
      <w:r w:rsidRPr="004C3A89">
        <w:rPr>
          <w:rFonts w:cs="Calibri"/>
          <w:szCs w:val="22"/>
        </w:rPr>
        <w:tab/>
      </w:r>
      <w:r w:rsidRPr="004C3A89">
        <w:rPr>
          <w:rFonts w:cs="Calibri"/>
          <w:szCs w:val="22"/>
        </w:rPr>
        <w:tab/>
      </w:r>
      <w:r w:rsidRPr="004C3A89">
        <w:rPr>
          <w:rFonts w:cs="Calibri"/>
          <w:szCs w:val="22"/>
        </w:rPr>
        <w:tab/>
      </w:r>
      <w:r w:rsidRPr="004C3A89">
        <w:rPr>
          <w:rFonts w:cs="Calibri"/>
          <w:szCs w:val="22"/>
        </w:rPr>
        <w:tab/>
      </w:r>
      <w:r w:rsidR="000531EB" w:rsidRPr="004C3A89">
        <w:rPr>
          <w:rFonts w:cs="Calibri"/>
          <w:szCs w:val="22"/>
        </w:rPr>
        <w:tab/>
      </w:r>
      <w:r w:rsidR="001C355F" w:rsidRPr="004C3A89">
        <w:rPr>
          <w:rFonts w:cs="Calibri"/>
          <w:szCs w:val="22"/>
        </w:rPr>
        <w:t>kr 210</w:t>
      </w:r>
      <w:r w:rsidR="00C36FC7" w:rsidRPr="004C3A89">
        <w:rPr>
          <w:rFonts w:cs="Calibri"/>
          <w:szCs w:val="22"/>
        </w:rPr>
        <w:t xml:space="preserve"> 000</w:t>
      </w:r>
    </w:p>
    <w:p w14:paraId="4FD48F25" w14:textId="77777777" w:rsidR="00DF7C4D" w:rsidRPr="004C3A89" w:rsidRDefault="00DF7C4D">
      <w:pPr>
        <w:pStyle w:val="Brdtekstinnrykk"/>
        <w:ind w:left="0"/>
        <w:rPr>
          <w:rFonts w:ascii="Calibri" w:hAnsi="Calibri" w:cs="Calibri"/>
          <w:color w:val="FF0000"/>
          <w:sz w:val="22"/>
          <w:szCs w:val="22"/>
          <w:u w:val="single"/>
        </w:rPr>
      </w:pPr>
    </w:p>
    <w:p w14:paraId="2884567C" w14:textId="77777777" w:rsidR="00DF7C4D" w:rsidRPr="004C3A89" w:rsidRDefault="00DF7C4D">
      <w:pPr>
        <w:rPr>
          <w:rFonts w:ascii="Calibri" w:hAnsi="Calibri" w:cs="Calibri"/>
          <w:sz w:val="22"/>
          <w:szCs w:val="22"/>
          <w:u w:val="single"/>
        </w:rPr>
      </w:pPr>
    </w:p>
    <w:p w14:paraId="77F696EE" w14:textId="6181D86D" w:rsidR="00DF7C4D" w:rsidRPr="004C3A89" w:rsidRDefault="00D05279">
      <w:pPr>
        <w:pStyle w:val="Brdtekstinnrykk"/>
        <w:ind w:left="0"/>
        <w:rPr>
          <w:rFonts w:ascii="Calibri" w:hAnsi="Calibri" w:cs="Calibri"/>
          <w:sz w:val="22"/>
          <w:szCs w:val="22"/>
        </w:rPr>
      </w:pPr>
      <w:r w:rsidRPr="004C3A89">
        <w:rPr>
          <w:rFonts w:ascii="Calibri" w:hAnsi="Calibri" w:cs="Calibri"/>
          <w:sz w:val="22"/>
          <w:szCs w:val="22"/>
          <w:u w:val="single"/>
        </w:rPr>
        <w:t>Sak 8: AKTIVITETSPLAN 2023</w:t>
      </w:r>
    </w:p>
    <w:p w14:paraId="4A091807" w14:textId="57A1872D" w:rsidR="00DF7C4D" w:rsidRPr="004C3A89" w:rsidRDefault="00DF7C4D" w:rsidP="00D9713A">
      <w:pPr>
        <w:pStyle w:val="Listeavsnitt"/>
        <w:ind w:left="1440"/>
        <w:rPr>
          <w:rFonts w:ascii="Calibri" w:hAnsi="Calibri" w:cs="Calibri"/>
          <w:sz w:val="22"/>
          <w:szCs w:val="22"/>
        </w:rPr>
      </w:pPr>
    </w:p>
    <w:p w14:paraId="6EB3F49B" w14:textId="53E100EB" w:rsidR="00B20FDD" w:rsidRPr="004C3A89" w:rsidRDefault="00C069F6" w:rsidP="00D05279">
      <w:pPr>
        <w:pStyle w:val="Listeavsnitt"/>
        <w:numPr>
          <w:ilvl w:val="0"/>
          <w:numId w:val="4"/>
        </w:numPr>
        <w:rPr>
          <w:rFonts w:ascii="Calibri" w:hAnsi="Calibri" w:cs="Calibri"/>
          <w:sz w:val="22"/>
          <w:szCs w:val="22"/>
        </w:rPr>
      </w:pPr>
      <w:r w:rsidRPr="004C3A89">
        <w:rPr>
          <w:rFonts w:ascii="Calibri" w:hAnsi="Calibri" w:cs="Calibri"/>
          <w:b/>
          <w:bCs/>
          <w:sz w:val="22"/>
          <w:szCs w:val="22"/>
        </w:rPr>
        <w:t>Årsmøte</w:t>
      </w:r>
      <w:r w:rsidRPr="004C3A89">
        <w:rPr>
          <w:rFonts w:ascii="Calibri" w:hAnsi="Calibri" w:cs="Calibri"/>
          <w:sz w:val="22"/>
          <w:szCs w:val="22"/>
        </w:rPr>
        <w:t xml:space="preserve"> a</w:t>
      </w:r>
      <w:r w:rsidR="009E4023" w:rsidRPr="004C3A89">
        <w:rPr>
          <w:rFonts w:ascii="Calibri" w:hAnsi="Calibri" w:cs="Calibri"/>
          <w:sz w:val="22"/>
          <w:szCs w:val="22"/>
        </w:rPr>
        <w:t>vholdes</w:t>
      </w:r>
      <w:r w:rsidR="00D05279" w:rsidRPr="004C3A89">
        <w:rPr>
          <w:rFonts w:ascii="Calibri" w:hAnsi="Calibri" w:cs="Calibri"/>
          <w:sz w:val="22"/>
          <w:szCs w:val="22"/>
        </w:rPr>
        <w:t xml:space="preserve"> 25</w:t>
      </w:r>
      <w:r w:rsidR="00834323" w:rsidRPr="004C3A89">
        <w:rPr>
          <w:rFonts w:ascii="Calibri" w:hAnsi="Calibri" w:cs="Calibri"/>
          <w:sz w:val="22"/>
          <w:szCs w:val="22"/>
        </w:rPr>
        <w:t>. februar</w:t>
      </w:r>
      <w:r w:rsidR="00DF7C4D" w:rsidRPr="004C3A89">
        <w:rPr>
          <w:rFonts w:ascii="Calibri" w:hAnsi="Calibri" w:cs="Calibri"/>
          <w:sz w:val="22"/>
          <w:szCs w:val="22"/>
        </w:rPr>
        <w:t xml:space="preserve"> </w:t>
      </w:r>
      <w:r w:rsidR="00B20FDD" w:rsidRPr="004C3A89">
        <w:rPr>
          <w:rFonts w:ascii="Calibri" w:hAnsi="Calibri" w:cs="Calibri"/>
          <w:sz w:val="22"/>
          <w:szCs w:val="22"/>
        </w:rPr>
        <w:t>kl. 16</w:t>
      </w:r>
      <w:r w:rsidR="00DF7C4D" w:rsidRPr="004C3A89">
        <w:rPr>
          <w:rFonts w:ascii="Calibri" w:hAnsi="Calibri" w:cs="Calibri"/>
          <w:sz w:val="22"/>
          <w:szCs w:val="22"/>
        </w:rPr>
        <w:t xml:space="preserve">.00 </w:t>
      </w:r>
      <w:r w:rsidR="00D05279" w:rsidRPr="004C3A89">
        <w:rPr>
          <w:rFonts w:ascii="Calibri" w:hAnsi="Calibri" w:cs="Calibri"/>
          <w:sz w:val="22"/>
          <w:szCs w:val="22"/>
        </w:rPr>
        <w:t>Møterom Nordland Kultursenter. Matservering</w:t>
      </w:r>
      <w:r w:rsidR="00B20FDD" w:rsidRPr="004C3A89">
        <w:rPr>
          <w:rFonts w:ascii="Calibri" w:hAnsi="Calibri" w:cs="Calibri"/>
          <w:sz w:val="22"/>
          <w:szCs w:val="22"/>
        </w:rPr>
        <w:t xml:space="preserve"> </w:t>
      </w:r>
    </w:p>
    <w:p w14:paraId="41D4087E" w14:textId="132C0F12" w:rsidR="00DF7C4D" w:rsidRPr="004C3A89" w:rsidRDefault="00DF7C4D" w:rsidP="00C069F6">
      <w:pPr>
        <w:numPr>
          <w:ilvl w:val="0"/>
          <w:numId w:val="4"/>
        </w:numPr>
        <w:rPr>
          <w:rFonts w:ascii="Calibri" w:hAnsi="Calibri" w:cs="Calibri"/>
          <w:sz w:val="22"/>
          <w:szCs w:val="22"/>
        </w:rPr>
      </w:pPr>
      <w:r w:rsidRPr="004C3A89">
        <w:rPr>
          <w:rFonts w:ascii="Calibri" w:hAnsi="Calibri" w:cs="Calibri"/>
          <w:b/>
          <w:sz w:val="22"/>
          <w:szCs w:val="22"/>
        </w:rPr>
        <w:t>Utstilling</w:t>
      </w:r>
      <w:r w:rsidRPr="004C3A89">
        <w:rPr>
          <w:rFonts w:ascii="Calibri" w:hAnsi="Calibri" w:cs="Calibri"/>
          <w:b/>
          <w:sz w:val="22"/>
          <w:szCs w:val="22"/>
        </w:rPr>
        <w:br/>
      </w:r>
      <w:r w:rsidRPr="004C3A89">
        <w:rPr>
          <w:rFonts w:ascii="Calibri" w:hAnsi="Calibri" w:cs="Calibri"/>
          <w:sz w:val="22"/>
          <w:szCs w:val="22"/>
        </w:rPr>
        <w:t xml:space="preserve">Årets utstillinger blir </w:t>
      </w:r>
      <w:r w:rsidR="00D05279" w:rsidRPr="004C3A89">
        <w:rPr>
          <w:rFonts w:ascii="Calibri" w:hAnsi="Calibri" w:cs="Calibri"/>
          <w:sz w:val="22"/>
          <w:szCs w:val="22"/>
        </w:rPr>
        <w:t>4. og 5. mars,</w:t>
      </w:r>
      <w:r w:rsidR="00DB335C" w:rsidRPr="004C3A89">
        <w:rPr>
          <w:rFonts w:ascii="Calibri" w:hAnsi="Calibri" w:cs="Calibri"/>
          <w:sz w:val="22"/>
          <w:szCs w:val="22"/>
        </w:rPr>
        <w:t xml:space="preserve"> og </w:t>
      </w:r>
      <w:r w:rsidR="00D05279" w:rsidRPr="004C3A89">
        <w:rPr>
          <w:rFonts w:ascii="Calibri" w:hAnsi="Calibri" w:cs="Calibri"/>
          <w:sz w:val="22"/>
          <w:szCs w:val="22"/>
        </w:rPr>
        <w:t>5</w:t>
      </w:r>
      <w:r w:rsidR="0098073C" w:rsidRPr="004C3A89">
        <w:rPr>
          <w:rFonts w:ascii="Calibri" w:hAnsi="Calibri" w:cs="Calibri"/>
          <w:sz w:val="22"/>
          <w:szCs w:val="22"/>
        </w:rPr>
        <w:t>.</w:t>
      </w:r>
      <w:r w:rsidR="000736DE" w:rsidRPr="004C3A89">
        <w:rPr>
          <w:rFonts w:ascii="Calibri" w:hAnsi="Calibri" w:cs="Calibri"/>
          <w:sz w:val="22"/>
          <w:szCs w:val="22"/>
        </w:rPr>
        <w:t xml:space="preserve"> august i Bodø</w:t>
      </w:r>
      <w:r w:rsidRPr="004C3A89">
        <w:rPr>
          <w:rFonts w:ascii="Calibri" w:hAnsi="Calibri" w:cs="Calibri"/>
          <w:sz w:val="22"/>
          <w:szCs w:val="22"/>
        </w:rPr>
        <w:t xml:space="preserve">. </w:t>
      </w:r>
    </w:p>
    <w:p w14:paraId="2D5FE766" w14:textId="70AF04B5" w:rsidR="00936097" w:rsidRPr="004C3A89" w:rsidRDefault="00936097" w:rsidP="00C069F6">
      <w:pPr>
        <w:numPr>
          <w:ilvl w:val="0"/>
          <w:numId w:val="4"/>
        </w:numPr>
        <w:rPr>
          <w:rFonts w:ascii="Calibri" w:hAnsi="Calibri" w:cs="Calibri"/>
          <w:sz w:val="22"/>
          <w:szCs w:val="22"/>
        </w:rPr>
      </w:pPr>
      <w:r w:rsidRPr="004C3A89">
        <w:rPr>
          <w:rFonts w:ascii="Calibri" w:hAnsi="Calibri" w:cs="Calibri"/>
          <w:b/>
          <w:sz w:val="22"/>
          <w:szCs w:val="22"/>
        </w:rPr>
        <w:t>Utstillingstrening</w:t>
      </w:r>
      <w:r w:rsidR="001C355F" w:rsidRPr="004C3A89">
        <w:rPr>
          <w:rFonts w:ascii="Calibri" w:hAnsi="Calibri" w:cs="Calibri"/>
          <w:sz w:val="22"/>
          <w:szCs w:val="22"/>
        </w:rPr>
        <w:t xml:space="preserve"> Tid og sted annonseres</w:t>
      </w:r>
    </w:p>
    <w:p w14:paraId="5F3C73C5" w14:textId="2C40FC2E" w:rsidR="00DF7C4D" w:rsidRPr="004C3A89" w:rsidRDefault="00DF7C4D" w:rsidP="00086C6A">
      <w:pPr>
        <w:numPr>
          <w:ilvl w:val="0"/>
          <w:numId w:val="4"/>
        </w:numPr>
        <w:tabs>
          <w:tab w:val="left" w:pos="2160"/>
        </w:tabs>
        <w:rPr>
          <w:rFonts w:ascii="Calibri" w:hAnsi="Calibri" w:cs="Calibri"/>
          <w:bCs/>
          <w:sz w:val="22"/>
          <w:szCs w:val="22"/>
        </w:rPr>
      </w:pPr>
      <w:r w:rsidRPr="004C3A89">
        <w:rPr>
          <w:rFonts w:ascii="Calibri" w:hAnsi="Calibri" w:cs="Calibri"/>
          <w:b/>
          <w:sz w:val="22"/>
          <w:szCs w:val="22"/>
        </w:rPr>
        <w:t>Ryggrøntgenprosjektet</w:t>
      </w:r>
      <w:r w:rsidR="00D9713A" w:rsidRPr="004C3A89">
        <w:rPr>
          <w:rFonts w:ascii="Calibri" w:hAnsi="Calibri" w:cs="Calibri"/>
          <w:b/>
          <w:sz w:val="22"/>
          <w:szCs w:val="22"/>
        </w:rPr>
        <w:t xml:space="preserve"> </w:t>
      </w:r>
      <w:r w:rsidRPr="004C3A89">
        <w:rPr>
          <w:rFonts w:ascii="Calibri" w:hAnsi="Calibri" w:cs="Calibri"/>
          <w:bCs/>
          <w:sz w:val="22"/>
          <w:szCs w:val="22"/>
        </w:rPr>
        <w:t>går i regi av forbundet vårt. Vi oppfordrer spesielt de som driver med avl å gjennomføre dette, og både vi som lokalklubb og forbundet yter støtte</w:t>
      </w:r>
      <w:r w:rsidR="00491DC9" w:rsidRPr="004C3A89">
        <w:rPr>
          <w:rFonts w:ascii="Calibri" w:hAnsi="Calibri" w:cs="Calibri"/>
          <w:bCs/>
          <w:sz w:val="22"/>
          <w:szCs w:val="22"/>
        </w:rPr>
        <w:t>.</w:t>
      </w:r>
    </w:p>
    <w:p w14:paraId="419579DB" w14:textId="74D40B49" w:rsidR="009522DB" w:rsidRPr="004C3A89" w:rsidRDefault="00DF7C4D" w:rsidP="009522DB">
      <w:pPr>
        <w:numPr>
          <w:ilvl w:val="0"/>
          <w:numId w:val="4"/>
        </w:numPr>
        <w:rPr>
          <w:rFonts w:ascii="Calibri" w:hAnsi="Calibri" w:cs="Calibri"/>
          <w:bCs/>
          <w:sz w:val="22"/>
          <w:szCs w:val="22"/>
        </w:rPr>
      </w:pPr>
      <w:r w:rsidRPr="004C3A89">
        <w:rPr>
          <w:rFonts w:ascii="Calibri" w:hAnsi="Calibri" w:cs="Calibri"/>
          <w:b/>
          <w:bCs/>
          <w:sz w:val="22"/>
          <w:szCs w:val="22"/>
        </w:rPr>
        <w:t>Blodsportrening</w:t>
      </w:r>
      <w:r w:rsidR="009522DB" w:rsidRPr="004C3A89">
        <w:rPr>
          <w:rFonts w:ascii="Calibri" w:hAnsi="Calibri" w:cs="Calibri"/>
          <w:b/>
          <w:bCs/>
          <w:sz w:val="22"/>
          <w:szCs w:val="22"/>
        </w:rPr>
        <w:t xml:space="preserve"> </w:t>
      </w:r>
      <w:r w:rsidRPr="004C3A89">
        <w:rPr>
          <w:rFonts w:ascii="Calibri" w:hAnsi="Calibri" w:cs="Calibri"/>
          <w:sz w:val="22"/>
          <w:szCs w:val="22"/>
        </w:rPr>
        <w:t xml:space="preserve">for alle interesserte, </w:t>
      </w:r>
      <w:r w:rsidR="00563EBD" w:rsidRPr="004C3A89">
        <w:rPr>
          <w:rFonts w:ascii="Calibri" w:hAnsi="Calibri" w:cs="Calibri"/>
          <w:sz w:val="22"/>
          <w:szCs w:val="22"/>
        </w:rPr>
        <w:t xml:space="preserve">i Bodø området, </w:t>
      </w:r>
      <w:r w:rsidRPr="004C3A89">
        <w:rPr>
          <w:rFonts w:ascii="Calibri" w:hAnsi="Calibri" w:cs="Calibri"/>
          <w:sz w:val="22"/>
          <w:szCs w:val="22"/>
        </w:rPr>
        <w:t xml:space="preserve">både nybegynnere og mer erfarne </w:t>
      </w:r>
      <w:proofErr w:type="spellStart"/>
      <w:r w:rsidRPr="004C3A89">
        <w:rPr>
          <w:rFonts w:ascii="Calibri" w:hAnsi="Calibri" w:cs="Calibri"/>
          <w:sz w:val="22"/>
          <w:szCs w:val="22"/>
        </w:rPr>
        <w:t>sporere</w:t>
      </w:r>
      <w:proofErr w:type="spellEnd"/>
      <w:r w:rsidRPr="004C3A89">
        <w:rPr>
          <w:rFonts w:ascii="Calibri" w:hAnsi="Calibri" w:cs="Calibri"/>
          <w:sz w:val="22"/>
          <w:szCs w:val="22"/>
        </w:rPr>
        <w:t xml:space="preserve"> er velkommen til å delta. Normalt tirsdags ettermiddager. Vi baserer treningen på å hjelpe hverandre. Gi beskjed senest søndag kveld så vi får planlagt hvor mange spor og hvor mye blod vi trenger. Vi vil også denne sesong bruke forskjellige steder til </w:t>
      </w:r>
      <w:proofErr w:type="spellStart"/>
      <w:r w:rsidRPr="004C3A89">
        <w:rPr>
          <w:rFonts w:ascii="Calibri" w:hAnsi="Calibri" w:cs="Calibri"/>
          <w:sz w:val="22"/>
          <w:szCs w:val="22"/>
        </w:rPr>
        <w:t>sportrening</w:t>
      </w:r>
      <w:proofErr w:type="spellEnd"/>
      <w:r w:rsidRPr="004C3A89">
        <w:rPr>
          <w:rFonts w:ascii="Calibri" w:hAnsi="Calibri" w:cs="Calibri"/>
          <w:sz w:val="22"/>
          <w:szCs w:val="22"/>
        </w:rPr>
        <w:t xml:space="preserve"> da det vanlige området ved </w:t>
      </w:r>
      <w:proofErr w:type="spellStart"/>
      <w:r w:rsidRPr="004C3A89">
        <w:rPr>
          <w:rFonts w:ascii="Calibri" w:hAnsi="Calibri" w:cs="Calibri"/>
          <w:sz w:val="22"/>
          <w:szCs w:val="22"/>
        </w:rPr>
        <w:t>Naurstad</w:t>
      </w:r>
      <w:proofErr w:type="spellEnd"/>
      <w:r w:rsidRPr="004C3A89">
        <w:rPr>
          <w:rFonts w:ascii="Calibri" w:hAnsi="Calibri" w:cs="Calibri"/>
          <w:sz w:val="22"/>
          <w:szCs w:val="22"/>
        </w:rPr>
        <w:t xml:space="preserve"> er svært mye benyttet av mange hundetyper. </w:t>
      </w:r>
      <w:r w:rsidRPr="004C3A89">
        <w:rPr>
          <w:rFonts w:ascii="Calibri" w:hAnsi="Calibri" w:cs="Calibri"/>
          <w:bCs/>
          <w:sz w:val="22"/>
          <w:szCs w:val="22"/>
        </w:rPr>
        <w:t>Oppstart og kontakt</w:t>
      </w:r>
      <w:r w:rsidR="006B6234" w:rsidRPr="004C3A89">
        <w:rPr>
          <w:rFonts w:ascii="Calibri" w:hAnsi="Calibri" w:cs="Calibri"/>
          <w:bCs/>
          <w:sz w:val="22"/>
          <w:szCs w:val="22"/>
        </w:rPr>
        <w:t>person annons</w:t>
      </w:r>
      <w:r w:rsidR="00563EBD" w:rsidRPr="004C3A89">
        <w:rPr>
          <w:rFonts w:ascii="Calibri" w:hAnsi="Calibri" w:cs="Calibri"/>
          <w:bCs/>
          <w:sz w:val="22"/>
          <w:szCs w:val="22"/>
        </w:rPr>
        <w:t>eres på Facebook</w:t>
      </w:r>
      <w:r w:rsidR="009522DB" w:rsidRPr="004C3A89">
        <w:rPr>
          <w:rFonts w:ascii="Calibri" w:hAnsi="Calibri" w:cs="Calibri"/>
          <w:bCs/>
          <w:sz w:val="22"/>
          <w:szCs w:val="22"/>
        </w:rPr>
        <w:t xml:space="preserve">. </w:t>
      </w:r>
    </w:p>
    <w:p w14:paraId="234EE877" w14:textId="3743DBAA" w:rsidR="009522DB" w:rsidRPr="004C3A89" w:rsidRDefault="009522DB" w:rsidP="009522DB">
      <w:pPr>
        <w:numPr>
          <w:ilvl w:val="0"/>
          <w:numId w:val="4"/>
        </w:numPr>
        <w:rPr>
          <w:rFonts w:ascii="Calibri" w:hAnsi="Calibri" w:cs="Calibri"/>
          <w:bCs/>
          <w:sz w:val="22"/>
          <w:szCs w:val="22"/>
        </w:rPr>
      </w:pPr>
      <w:r w:rsidRPr="004C3A89">
        <w:rPr>
          <w:rFonts w:ascii="Calibri" w:hAnsi="Calibri" w:cs="Calibri"/>
          <w:b/>
          <w:bCs/>
          <w:sz w:val="22"/>
          <w:szCs w:val="22"/>
        </w:rPr>
        <w:t>Blodsporkurs</w:t>
      </w:r>
      <w:r w:rsidR="009E0B1C" w:rsidRPr="004C3A89">
        <w:rPr>
          <w:rFonts w:ascii="Calibri" w:hAnsi="Calibri" w:cs="Calibri"/>
          <w:b/>
          <w:bCs/>
          <w:sz w:val="22"/>
          <w:szCs w:val="22"/>
        </w:rPr>
        <w:t xml:space="preserve"> </w:t>
      </w:r>
      <w:r w:rsidR="009E0B1C" w:rsidRPr="004C3A89">
        <w:rPr>
          <w:rFonts w:ascii="Calibri" w:hAnsi="Calibri" w:cs="Calibri"/>
          <w:sz w:val="22"/>
          <w:szCs w:val="22"/>
        </w:rPr>
        <w:t>annonseres på Facebook</w:t>
      </w:r>
    </w:p>
    <w:p w14:paraId="0F46985C" w14:textId="5C5B9DBC" w:rsidR="00FB4E71" w:rsidRPr="004C3A89" w:rsidRDefault="00E64796" w:rsidP="009522DB">
      <w:pPr>
        <w:numPr>
          <w:ilvl w:val="0"/>
          <w:numId w:val="4"/>
        </w:numPr>
        <w:rPr>
          <w:rFonts w:ascii="Calibri" w:hAnsi="Calibri" w:cs="Calibri"/>
          <w:bCs/>
          <w:sz w:val="22"/>
          <w:szCs w:val="22"/>
        </w:rPr>
      </w:pPr>
      <w:r w:rsidRPr="004C3A89">
        <w:rPr>
          <w:rFonts w:ascii="Calibri" w:hAnsi="Calibri" w:cs="Calibri"/>
          <w:b/>
          <w:kern w:val="3"/>
          <w:sz w:val="22"/>
          <w:szCs w:val="22"/>
        </w:rPr>
        <w:t>Spor</w:t>
      </w:r>
      <w:r w:rsidR="009E0B1C" w:rsidRPr="004C3A89">
        <w:rPr>
          <w:rFonts w:ascii="Calibri" w:hAnsi="Calibri" w:cs="Calibri"/>
          <w:b/>
          <w:kern w:val="3"/>
          <w:sz w:val="22"/>
          <w:szCs w:val="22"/>
        </w:rPr>
        <w:t>prøver</w:t>
      </w:r>
    </w:p>
    <w:p w14:paraId="224FCDA0" w14:textId="1213DE86" w:rsidR="00FB4E71" w:rsidRPr="004C3A89" w:rsidRDefault="00FB4E71" w:rsidP="00FB4E71">
      <w:pPr>
        <w:autoSpaceDN w:val="0"/>
        <w:ind w:left="1440"/>
        <w:textAlignment w:val="baseline"/>
        <w:rPr>
          <w:rFonts w:ascii="Calibri" w:hAnsi="Calibri" w:cs="Calibri"/>
          <w:kern w:val="3"/>
          <w:sz w:val="22"/>
          <w:szCs w:val="22"/>
        </w:rPr>
      </w:pPr>
      <w:r w:rsidRPr="004C3A89">
        <w:rPr>
          <w:rFonts w:ascii="Calibri" w:hAnsi="Calibri" w:cs="Calibri"/>
          <w:kern w:val="3"/>
          <w:sz w:val="22"/>
          <w:szCs w:val="22"/>
        </w:rPr>
        <w:t xml:space="preserve">Bevegelige </w:t>
      </w:r>
      <w:r w:rsidR="009B0C41" w:rsidRPr="004C3A89">
        <w:rPr>
          <w:rFonts w:ascii="Calibri" w:hAnsi="Calibri" w:cs="Calibri"/>
          <w:kern w:val="3"/>
          <w:sz w:val="22"/>
          <w:szCs w:val="22"/>
        </w:rPr>
        <w:t>blodspor</w:t>
      </w:r>
      <w:r w:rsidRPr="004C3A89">
        <w:rPr>
          <w:rFonts w:ascii="Calibri" w:hAnsi="Calibri" w:cs="Calibri"/>
          <w:kern w:val="3"/>
          <w:sz w:val="22"/>
          <w:szCs w:val="22"/>
        </w:rPr>
        <w:t>prøver</w:t>
      </w:r>
      <w:r w:rsidR="00D05279" w:rsidRPr="004C3A89">
        <w:rPr>
          <w:rFonts w:ascii="Calibri" w:hAnsi="Calibri" w:cs="Calibri"/>
          <w:kern w:val="3"/>
          <w:sz w:val="22"/>
          <w:szCs w:val="22"/>
        </w:rPr>
        <w:t xml:space="preserve">: </w:t>
      </w:r>
      <w:r w:rsidR="009776E7" w:rsidRPr="004C3A89">
        <w:rPr>
          <w:rFonts w:ascii="Calibri" w:hAnsi="Calibri" w:cs="Calibri"/>
          <w:kern w:val="3"/>
          <w:sz w:val="22"/>
          <w:szCs w:val="22"/>
        </w:rPr>
        <w:t>1.</w:t>
      </w:r>
      <w:r w:rsidRPr="004C3A89">
        <w:rPr>
          <w:rFonts w:ascii="Calibri" w:hAnsi="Calibri" w:cs="Calibri"/>
          <w:kern w:val="3"/>
          <w:sz w:val="22"/>
          <w:szCs w:val="22"/>
        </w:rPr>
        <w:t xml:space="preserve"> april</w:t>
      </w:r>
      <w:r w:rsidR="009776E7" w:rsidRPr="004C3A89">
        <w:rPr>
          <w:rFonts w:ascii="Calibri" w:hAnsi="Calibri" w:cs="Calibri"/>
          <w:kern w:val="3"/>
          <w:sz w:val="22"/>
          <w:szCs w:val="22"/>
        </w:rPr>
        <w:t xml:space="preserve"> </w:t>
      </w:r>
      <w:r w:rsidR="00D05279" w:rsidRPr="004C3A89">
        <w:rPr>
          <w:rFonts w:ascii="Calibri" w:hAnsi="Calibri" w:cs="Calibri"/>
          <w:kern w:val="3"/>
          <w:sz w:val="22"/>
          <w:szCs w:val="22"/>
        </w:rPr>
        <w:t>–</w:t>
      </w:r>
      <w:r w:rsidR="009776E7" w:rsidRPr="004C3A89">
        <w:rPr>
          <w:rFonts w:ascii="Calibri" w:hAnsi="Calibri" w:cs="Calibri"/>
          <w:kern w:val="3"/>
          <w:sz w:val="22"/>
          <w:szCs w:val="22"/>
        </w:rPr>
        <w:t xml:space="preserve"> </w:t>
      </w:r>
      <w:r w:rsidR="00D05279" w:rsidRPr="004C3A89">
        <w:rPr>
          <w:rFonts w:ascii="Calibri" w:hAnsi="Calibri" w:cs="Calibri"/>
          <w:kern w:val="3"/>
          <w:sz w:val="22"/>
          <w:szCs w:val="22"/>
        </w:rPr>
        <w:t>30.juni og 1. juli til 30. november</w:t>
      </w:r>
    </w:p>
    <w:p w14:paraId="48C30CAB" w14:textId="34C39A96" w:rsidR="009B0C41" w:rsidRPr="004C3A89" w:rsidRDefault="009B0C41" w:rsidP="00FB4E71">
      <w:pPr>
        <w:autoSpaceDN w:val="0"/>
        <w:ind w:left="1440"/>
        <w:textAlignment w:val="baseline"/>
        <w:rPr>
          <w:rFonts w:ascii="Calibri" w:hAnsi="Calibri" w:cs="Calibri"/>
          <w:kern w:val="3"/>
          <w:sz w:val="22"/>
          <w:szCs w:val="22"/>
        </w:rPr>
      </w:pPr>
      <w:r w:rsidRPr="004C3A89">
        <w:rPr>
          <w:rFonts w:ascii="Calibri" w:hAnsi="Calibri" w:cs="Calibri"/>
          <w:kern w:val="3"/>
          <w:sz w:val="22"/>
          <w:szCs w:val="22"/>
        </w:rPr>
        <w:t>Bevegelige Fersksporprøver</w:t>
      </w:r>
      <w:r w:rsidR="009776E7" w:rsidRPr="004C3A89">
        <w:rPr>
          <w:rFonts w:ascii="Calibri" w:hAnsi="Calibri" w:cs="Calibri"/>
          <w:kern w:val="3"/>
          <w:sz w:val="22"/>
          <w:szCs w:val="22"/>
        </w:rPr>
        <w:t>1. juli – 30. november</w:t>
      </w:r>
    </w:p>
    <w:p w14:paraId="175CA89B" w14:textId="03947449" w:rsidR="005D06B5" w:rsidRPr="004C3A89" w:rsidRDefault="00FB4E71" w:rsidP="00FB4E71">
      <w:pPr>
        <w:autoSpaceDN w:val="0"/>
        <w:ind w:left="1440"/>
        <w:textAlignment w:val="baseline"/>
        <w:rPr>
          <w:rFonts w:ascii="Calibri" w:hAnsi="Calibri" w:cs="Calibri"/>
          <w:kern w:val="3"/>
          <w:sz w:val="22"/>
          <w:szCs w:val="22"/>
        </w:rPr>
      </w:pPr>
      <w:r w:rsidRPr="004C3A89">
        <w:rPr>
          <w:rFonts w:ascii="Calibri" w:hAnsi="Calibri" w:cs="Calibri"/>
          <w:kern w:val="3"/>
          <w:sz w:val="22"/>
          <w:szCs w:val="22"/>
        </w:rPr>
        <w:t>Ordinærprøv</w:t>
      </w:r>
      <w:r w:rsidR="009E0B1C" w:rsidRPr="004C3A89">
        <w:rPr>
          <w:rFonts w:ascii="Calibri" w:hAnsi="Calibri" w:cs="Calibri"/>
          <w:kern w:val="3"/>
          <w:sz w:val="22"/>
          <w:szCs w:val="22"/>
        </w:rPr>
        <w:t>e i Rana</w:t>
      </w:r>
      <w:r w:rsidR="005D06B5" w:rsidRPr="004C3A89">
        <w:rPr>
          <w:rFonts w:ascii="Calibri" w:hAnsi="Calibri" w:cs="Calibri"/>
          <w:kern w:val="3"/>
          <w:sz w:val="22"/>
          <w:szCs w:val="22"/>
        </w:rPr>
        <w:t xml:space="preserve"> </w:t>
      </w:r>
      <w:r w:rsidR="00D05279" w:rsidRPr="004C3A89">
        <w:rPr>
          <w:rFonts w:ascii="Calibri" w:hAnsi="Calibri" w:cs="Calibri"/>
          <w:kern w:val="3"/>
          <w:sz w:val="22"/>
          <w:szCs w:val="22"/>
        </w:rPr>
        <w:t>24</w:t>
      </w:r>
      <w:r w:rsidR="009776E7" w:rsidRPr="004C3A89">
        <w:rPr>
          <w:rFonts w:ascii="Calibri" w:hAnsi="Calibri" w:cs="Calibri"/>
          <w:kern w:val="3"/>
          <w:sz w:val="22"/>
          <w:szCs w:val="22"/>
        </w:rPr>
        <w:t xml:space="preserve">. – </w:t>
      </w:r>
      <w:r w:rsidR="00D05279" w:rsidRPr="004C3A89">
        <w:rPr>
          <w:rFonts w:ascii="Calibri" w:hAnsi="Calibri" w:cs="Calibri"/>
          <w:kern w:val="3"/>
          <w:sz w:val="22"/>
          <w:szCs w:val="22"/>
        </w:rPr>
        <w:t>25</w:t>
      </w:r>
      <w:r w:rsidR="009776E7" w:rsidRPr="004C3A89">
        <w:rPr>
          <w:rFonts w:ascii="Calibri" w:hAnsi="Calibri" w:cs="Calibri"/>
          <w:kern w:val="3"/>
          <w:sz w:val="22"/>
          <w:szCs w:val="22"/>
        </w:rPr>
        <w:t>.</w:t>
      </w:r>
      <w:r w:rsidR="00623065" w:rsidRPr="004C3A89">
        <w:rPr>
          <w:rFonts w:ascii="Calibri" w:hAnsi="Calibri" w:cs="Calibri"/>
          <w:kern w:val="3"/>
          <w:sz w:val="22"/>
          <w:szCs w:val="22"/>
        </w:rPr>
        <w:t xml:space="preserve"> juni </w:t>
      </w:r>
    </w:p>
    <w:p w14:paraId="6A90428C" w14:textId="481CF691" w:rsidR="00FB4E71" w:rsidRPr="004C3A89" w:rsidRDefault="005D06B5" w:rsidP="00FB4E71">
      <w:pPr>
        <w:autoSpaceDN w:val="0"/>
        <w:ind w:left="1440"/>
        <w:textAlignment w:val="baseline"/>
        <w:rPr>
          <w:rFonts w:ascii="Calibri" w:hAnsi="Calibri" w:cs="Calibri"/>
          <w:kern w:val="3"/>
          <w:sz w:val="22"/>
          <w:szCs w:val="22"/>
        </w:rPr>
      </w:pPr>
      <w:r w:rsidRPr="004C3A89">
        <w:rPr>
          <w:rFonts w:ascii="Calibri" w:hAnsi="Calibri" w:cs="Calibri"/>
          <w:kern w:val="3"/>
          <w:sz w:val="22"/>
          <w:szCs w:val="22"/>
        </w:rPr>
        <w:t xml:space="preserve">Ordinærprøve i </w:t>
      </w:r>
      <w:proofErr w:type="spellStart"/>
      <w:r w:rsidRPr="004C3A89">
        <w:rPr>
          <w:rFonts w:ascii="Calibri" w:hAnsi="Calibri" w:cs="Calibri"/>
          <w:kern w:val="3"/>
          <w:sz w:val="22"/>
          <w:szCs w:val="22"/>
        </w:rPr>
        <w:t>Sulis</w:t>
      </w:r>
      <w:proofErr w:type="spellEnd"/>
      <w:r w:rsidRPr="004C3A89">
        <w:rPr>
          <w:rFonts w:ascii="Calibri" w:hAnsi="Calibri" w:cs="Calibri"/>
          <w:kern w:val="3"/>
          <w:sz w:val="22"/>
          <w:szCs w:val="22"/>
        </w:rPr>
        <w:t xml:space="preserve"> </w:t>
      </w:r>
      <w:r w:rsidR="00D05279" w:rsidRPr="004C3A89">
        <w:rPr>
          <w:rFonts w:ascii="Calibri" w:hAnsi="Calibri" w:cs="Calibri"/>
          <w:kern w:val="3"/>
          <w:sz w:val="22"/>
          <w:szCs w:val="22"/>
        </w:rPr>
        <w:t>26</w:t>
      </w:r>
      <w:r w:rsidR="009776E7" w:rsidRPr="004C3A89">
        <w:rPr>
          <w:rFonts w:ascii="Calibri" w:hAnsi="Calibri" w:cs="Calibri"/>
          <w:kern w:val="3"/>
          <w:sz w:val="22"/>
          <w:szCs w:val="22"/>
        </w:rPr>
        <w:t xml:space="preserve">. – </w:t>
      </w:r>
      <w:r w:rsidR="00D05279" w:rsidRPr="004C3A89">
        <w:rPr>
          <w:rFonts w:ascii="Calibri" w:hAnsi="Calibri" w:cs="Calibri"/>
          <w:kern w:val="3"/>
          <w:sz w:val="22"/>
          <w:szCs w:val="22"/>
        </w:rPr>
        <w:t>27</w:t>
      </w:r>
      <w:r w:rsidR="009776E7" w:rsidRPr="004C3A89">
        <w:rPr>
          <w:rFonts w:ascii="Calibri" w:hAnsi="Calibri" w:cs="Calibri"/>
          <w:kern w:val="3"/>
          <w:sz w:val="22"/>
          <w:szCs w:val="22"/>
        </w:rPr>
        <w:t>.</w:t>
      </w:r>
      <w:r w:rsidR="00623065" w:rsidRPr="004C3A89">
        <w:rPr>
          <w:rFonts w:ascii="Calibri" w:hAnsi="Calibri" w:cs="Calibri"/>
          <w:kern w:val="3"/>
          <w:sz w:val="22"/>
          <w:szCs w:val="22"/>
        </w:rPr>
        <w:t xml:space="preserve"> august</w:t>
      </w:r>
      <w:r w:rsidR="00FB4E71" w:rsidRPr="004C3A89">
        <w:rPr>
          <w:rFonts w:ascii="Calibri" w:hAnsi="Calibri" w:cs="Calibri"/>
          <w:kern w:val="3"/>
          <w:sz w:val="22"/>
          <w:szCs w:val="22"/>
        </w:rPr>
        <w:t xml:space="preserve"> </w:t>
      </w:r>
    </w:p>
    <w:p w14:paraId="34D445AE" w14:textId="77777777" w:rsidR="00DF7C4D" w:rsidRPr="004C3A89" w:rsidRDefault="00DF7C4D">
      <w:pPr>
        <w:tabs>
          <w:tab w:val="left" w:pos="720"/>
        </w:tabs>
        <w:ind w:left="720"/>
        <w:rPr>
          <w:rFonts w:ascii="Calibri" w:hAnsi="Calibri" w:cs="Calibri"/>
          <w:sz w:val="22"/>
          <w:szCs w:val="22"/>
        </w:rPr>
      </w:pPr>
    </w:p>
    <w:p w14:paraId="4E81E6E6" w14:textId="77777777" w:rsidR="00DF7C4D" w:rsidRPr="004C3A89" w:rsidRDefault="00DF7C4D">
      <w:pPr>
        <w:tabs>
          <w:tab w:val="left" w:pos="720"/>
        </w:tabs>
        <w:ind w:left="720"/>
        <w:rPr>
          <w:rFonts w:ascii="Calibri" w:hAnsi="Calibri" w:cs="Calibri"/>
          <w:sz w:val="22"/>
          <w:szCs w:val="22"/>
        </w:rPr>
      </w:pPr>
    </w:p>
    <w:p w14:paraId="6883D25B" w14:textId="77777777" w:rsidR="00DF7C4D" w:rsidRPr="004C3A89" w:rsidRDefault="00DF7C4D">
      <w:pPr>
        <w:pStyle w:val="Brdtekst"/>
        <w:rPr>
          <w:rFonts w:ascii="Calibri" w:hAnsi="Calibri" w:cs="Calibri"/>
          <w:sz w:val="22"/>
          <w:szCs w:val="22"/>
        </w:rPr>
      </w:pPr>
      <w:r w:rsidRPr="004C3A89">
        <w:rPr>
          <w:rFonts w:ascii="Calibri" w:hAnsi="Calibri" w:cs="Calibri"/>
          <w:b/>
          <w:sz w:val="22"/>
          <w:szCs w:val="22"/>
        </w:rPr>
        <w:t>Vi i styret</w:t>
      </w:r>
      <w:r w:rsidRPr="004C3A89">
        <w:rPr>
          <w:rFonts w:ascii="Calibri" w:hAnsi="Calibri" w:cs="Calibri"/>
          <w:sz w:val="22"/>
          <w:szCs w:val="22"/>
        </w:rPr>
        <w:t xml:space="preserve"> ønsker at alle våre medlemmer får et aktivitetstilbud, uavhengig av hvor i klubbens område dere bor. Så hvis dere der ute har ideer til aktiviteter for deres område, start opp nå eller ta kontakt med en av oss i styret for bistand. Vi ønsker også å få informasjon dersom det allerede er aktivitet av noe slag, dette kan vi legge inn på våre hjemmesider.</w:t>
      </w:r>
    </w:p>
    <w:p w14:paraId="2429CDDE" w14:textId="77777777" w:rsidR="00DF7C4D" w:rsidRPr="004C3A89" w:rsidRDefault="00DF7C4D">
      <w:pPr>
        <w:pStyle w:val="Brdtekst"/>
        <w:rPr>
          <w:rFonts w:ascii="Calibri" w:hAnsi="Calibri" w:cs="Calibri"/>
          <w:sz w:val="22"/>
          <w:szCs w:val="22"/>
        </w:rPr>
      </w:pPr>
      <w:r w:rsidRPr="004C3A89">
        <w:rPr>
          <w:rFonts w:ascii="Calibri" w:hAnsi="Calibri" w:cs="Calibri"/>
          <w:b/>
          <w:bCs/>
          <w:sz w:val="22"/>
          <w:szCs w:val="22"/>
        </w:rPr>
        <w:t xml:space="preserve">Vi kan eventuelt bistå med: </w:t>
      </w:r>
      <w:r w:rsidRPr="004C3A89">
        <w:rPr>
          <w:rFonts w:ascii="Calibri" w:hAnsi="Calibri" w:cs="Calibri"/>
          <w:sz w:val="22"/>
          <w:szCs w:val="22"/>
        </w:rPr>
        <w:t xml:space="preserve">Medlemsliste for deres område, sekretærtjeneste og økonomisk støtte til aktiviteter. </w:t>
      </w:r>
    </w:p>
    <w:p w14:paraId="0F49C05D" w14:textId="77777777" w:rsidR="00C069F6" w:rsidRPr="004C3A89" w:rsidRDefault="00C069F6">
      <w:pPr>
        <w:pStyle w:val="Brdtekst"/>
        <w:rPr>
          <w:rFonts w:ascii="Calibri" w:hAnsi="Calibri" w:cs="Calibri"/>
          <w:sz w:val="22"/>
          <w:szCs w:val="22"/>
        </w:rPr>
      </w:pPr>
    </w:p>
    <w:p w14:paraId="18ACF11A" w14:textId="77777777" w:rsidR="00DF7C4D" w:rsidRPr="004C3A89" w:rsidRDefault="00DF7C4D">
      <w:pPr>
        <w:tabs>
          <w:tab w:val="left" w:pos="720"/>
          <w:tab w:val="left" w:pos="1440"/>
          <w:tab w:val="left" w:pos="2160"/>
        </w:tabs>
        <w:rPr>
          <w:rFonts w:ascii="Calibri" w:hAnsi="Calibri" w:cs="Calibri"/>
          <w:color w:val="FF0000"/>
          <w:sz w:val="22"/>
          <w:szCs w:val="22"/>
        </w:rPr>
      </w:pPr>
    </w:p>
    <w:p w14:paraId="50B1F8DC" w14:textId="77777777" w:rsidR="00DF7C4D" w:rsidRPr="004C3A89" w:rsidRDefault="00DF7C4D" w:rsidP="00834323">
      <w:pPr>
        <w:tabs>
          <w:tab w:val="left" w:pos="720"/>
          <w:tab w:val="left" w:pos="1440"/>
          <w:tab w:val="left" w:pos="2160"/>
        </w:tabs>
        <w:rPr>
          <w:rFonts w:ascii="Calibri" w:hAnsi="Calibri" w:cs="Calibri"/>
          <w:color w:val="CE181E"/>
          <w:sz w:val="22"/>
          <w:szCs w:val="22"/>
        </w:rPr>
      </w:pPr>
    </w:p>
    <w:p w14:paraId="56A4EC16" w14:textId="67317591" w:rsidR="00DF7C4D" w:rsidRPr="004C3A89" w:rsidRDefault="00834323">
      <w:pPr>
        <w:tabs>
          <w:tab w:val="left" w:pos="720"/>
          <w:tab w:val="left" w:pos="1440"/>
          <w:tab w:val="left" w:pos="2160"/>
        </w:tabs>
        <w:rPr>
          <w:rFonts w:ascii="Calibri" w:hAnsi="Calibri" w:cs="Calibri"/>
          <w:b/>
          <w:sz w:val="22"/>
          <w:szCs w:val="22"/>
          <w:u w:val="single"/>
        </w:rPr>
      </w:pPr>
      <w:r w:rsidRPr="004C3A89">
        <w:rPr>
          <w:rFonts w:ascii="Calibri" w:hAnsi="Calibri" w:cs="Calibri"/>
          <w:b/>
          <w:sz w:val="22"/>
          <w:szCs w:val="22"/>
          <w:u w:val="single"/>
        </w:rPr>
        <w:t xml:space="preserve">Sak 9 </w:t>
      </w:r>
      <w:r w:rsidR="00E51011" w:rsidRPr="004C3A89">
        <w:rPr>
          <w:rFonts w:ascii="Calibri" w:hAnsi="Calibri" w:cs="Calibri"/>
          <w:b/>
          <w:sz w:val="22"/>
          <w:szCs w:val="22"/>
          <w:u w:val="single"/>
        </w:rPr>
        <w:t>Innmeldte saker</w:t>
      </w:r>
    </w:p>
    <w:p w14:paraId="1001D9E4" w14:textId="692ABB6A" w:rsidR="00E51011" w:rsidRPr="004C3A89" w:rsidRDefault="009E0B1C">
      <w:pPr>
        <w:tabs>
          <w:tab w:val="left" w:pos="720"/>
          <w:tab w:val="left" w:pos="1440"/>
          <w:tab w:val="left" w:pos="2160"/>
        </w:tabs>
        <w:rPr>
          <w:rFonts w:ascii="Calibri" w:hAnsi="Calibri" w:cs="Calibri"/>
          <w:sz w:val="22"/>
          <w:szCs w:val="22"/>
        </w:rPr>
      </w:pPr>
      <w:r w:rsidRPr="004C3A89">
        <w:rPr>
          <w:rFonts w:ascii="Calibri" w:hAnsi="Calibri" w:cs="Calibri"/>
          <w:sz w:val="22"/>
          <w:szCs w:val="22"/>
        </w:rPr>
        <w:t>Ingen innmeldte saker</w:t>
      </w:r>
    </w:p>
    <w:p w14:paraId="227F0933" w14:textId="77777777" w:rsidR="00AC1F76" w:rsidRPr="004C3A89" w:rsidRDefault="00AC1F76">
      <w:pPr>
        <w:tabs>
          <w:tab w:val="left" w:pos="720"/>
          <w:tab w:val="left" w:pos="1440"/>
          <w:tab w:val="left" w:pos="2160"/>
        </w:tabs>
        <w:rPr>
          <w:rFonts w:ascii="Calibri" w:hAnsi="Calibri" w:cs="Calibri"/>
          <w:sz w:val="22"/>
          <w:szCs w:val="22"/>
        </w:rPr>
      </w:pPr>
    </w:p>
    <w:p w14:paraId="7E90A132" w14:textId="77777777" w:rsidR="00AC1F76" w:rsidRPr="004C3A89" w:rsidRDefault="00AC1F76">
      <w:pPr>
        <w:tabs>
          <w:tab w:val="left" w:pos="720"/>
          <w:tab w:val="left" w:pos="1440"/>
          <w:tab w:val="left" w:pos="2160"/>
        </w:tabs>
        <w:rPr>
          <w:rFonts w:ascii="Calibri" w:hAnsi="Calibri" w:cs="Calibri"/>
          <w:sz w:val="22"/>
          <w:szCs w:val="22"/>
        </w:rPr>
      </w:pPr>
    </w:p>
    <w:p w14:paraId="0D84F9CC" w14:textId="77777777" w:rsidR="00AC1F76" w:rsidRPr="004C3A89" w:rsidRDefault="00AC1F76">
      <w:pPr>
        <w:tabs>
          <w:tab w:val="left" w:pos="720"/>
          <w:tab w:val="left" w:pos="1440"/>
          <w:tab w:val="left" w:pos="2160"/>
        </w:tabs>
        <w:rPr>
          <w:rFonts w:ascii="Calibri" w:hAnsi="Calibri" w:cs="Calibri"/>
          <w:sz w:val="22"/>
          <w:szCs w:val="22"/>
        </w:rPr>
      </w:pPr>
    </w:p>
    <w:p w14:paraId="416FB9B0" w14:textId="77777777" w:rsidR="00AC1F76" w:rsidRPr="004C3A89" w:rsidRDefault="00AC1F76">
      <w:pPr>
        <w:tabs>
          <w:tab w:val="left" w:pos="720"/>
          <w:tab w:val="left" w:pos="1440"/>
          <w:tab w:val="left" w:pos="2160"/>
        </w:tabs>
        <w:rPr>
          <w:rFonts w:ascii="Calibri" w:hAnsi="Calibri" w:cs="Calibri"/>
          <w:sz w:val="22"/>
          <w:szCs w:val="22"/>
        </w:rPr>
      </w:pPr>
    </w:p>
    <w:p w14:paraId="0E206EBC" w14:textId="77777777" w:rsidR="009E0B1C" w:rsidRPr="004C3A89" w:rsidRDefault="009E0B1C">
      <w:pPr>
        <w:tabs>
          <w:tab w:val="left" w:pos="720"/>
          <w:tab w:val="left" w:pos="1440"/>
          <w:tab w:val="left" w:pos="2160"/>
        </w:tabs>
        <w:rPr>
          <w:rFonts w:ascii="Calibri" w:hAnsi="Calibri" w:cs="Calibri"/>
          <w:sz w:val="22"/>
          <w:szCs w:val="22"/>
        </w:rPr>
      </w:pPr>
    </w:p>
    <w:p w14:paraId="3210C7C3" w14:textId="6E59A98D" w:rsidR="00DF7C4D" w:rsidRPr="004C3A89" w:rsidRDefault="00834323">
      <w:pPr>
        <w:tabs>
          <w:tab w:val="left" w:pos="720"/>
          <w:tab w:val="left" w:pos="1440"/>
          <w:tab w:val="left" w:pos="2160"/>
        </w:tabs>
        <w:rPr>
          <w:rFonts w:ascii="Calibri" w:hAnsi="Calibri" w:cs="Calibri"/>
          <w:sz w:val="22"/>
          <w:szCs w:val="22"/>
        </w:rPr>
      </w:pPr>
      <w:r w:rsidRPr="004C3A89">
        <w:rPr>
          <w:rFonts w:ascii="Calibri" w:hAnsi="Calibri" w:cs="Calibri"/>
          <w:b/>
          <w:sz w:val="22"/>
          <w:szCs w:val="22"/>
          <w:u w:val="single"/>
        </w:rPr>
        <w:t>Sak 10</w:t>
      </w:r>
      <w:r w:rsidR="00DF7C4D" w:rsidRPr="004C3A89">
        <w:rPr>
          <w:rFonts w:ascii="Calibri" w:hAnsi="Calibri" w:cs="Calibri"/>
          <w:b/>
          <w:sz w:val="22"/>
          <w:szCs w:val="22"/>
          <w:u w:val="single"/>
        </w:rPr>
        <w:t xml:space="preserve"> Valg (styre, valgkomite og revisor)</w:t>
      </w:r>
    </w:p>
    <w:p w14:paraId="48CC45B4" w14:textId="40AA69F2" w:rsidR="00DF7C4D" w:rsidRPr="004C3A89" w:rsidRDefault="00DF7C4D">
      <w:pPr>
        <w:rPr>
          <w:rFonts w:ascii="Calibri" w:hAnsi="Calibri" w:cs="Calibri"/>
          <w:sz w:val="22"/>
          <w:szCs w:val="22"/>
        </w:rPr>
      </w:pPr>
    </w:p>
    <w:p w14:paraId="5E471D5B" w14:textId="053A6C6A" w:rsidR="009E4AC2" w:rsidRPr="004C3A89" w:rsidRDefault="009E4AC2" w:rsidP="009E4AC2">
      <w:pPr>
        <w:rPr>
          <w:rFonts w:ascii="Calibri" w:hAnsi="Calibri" w:cs="Calibri"/>
          <w:sz w:val="22"/>
          <w:szCs w:val="22"/>
        </w:rPr>
      </w:pPr>
      <w:r w:rsidRPr="004C3A89">
        <w:rPr>
          <w:rFonts w:ascii="Calibri" w:hAnsi="Calibri" w:cs="Calibri"/>
          <w:sz w:val="22"/>
          <w:szCs w:val="22"/>
        </w:rPr>
        <w:t xml:space="preserve">Valgkomiteens innstilling til nytt styre i Nordland </w:t>
      </w:r>
      <w:proofErr w:type="spellStart"/>
      <w:r w:rsidRPr="004C3A89">
        <w:rPr>
          <w:rFonts w:ascii="Calibri" w:hAnsi="Calibri" w:cs="Calibri"/>
          <w:sz w:val="22"/>
          <w:szCs w:val="22"/>
        </w:rPr>
        <w:t>Dachshundklubb</w:t>
      </w:r>
      <w:proofErr w:type="spellEnd"/>
      <w:r w:rsidRPr="004C3A89">
        <w:rPr>
          <w:rFonts w:ascii="Calibri" w:hAnsi="Calibri" w:cs="Calibri"/>
          <w:sz w:val="22"/>
          <w:szCs w:val="22"/>
        </w:rPr>
        <w:t xml:space="preserve"> for </w:t>
      </w:r>
      <w:r w:rsidR="00C347E9" w:rsidRPr="004C3A89">
        <w:rPr>
          <w:rFonts w:ascii="Calibri" w:hAnsi="Calibri" w:cs="Calibri"/>
          <w:sz w:val="22"/>
          <w:szCs w:val="22"/>
        </w:rPr>
        <w:t>2023</w:t>
      </w:r>
      <w:r w:rsidRPr="004C3A89">
        <w:rPr>
          <w:rFonts w:ascii="Calibri" w:hAnsi="Calibri" w:cs="Calibri"/>
          <w:sz w:val="22"/>
          <w:szCs w:val="22"/>
        </w:rPr>
        <w:t>.</w:t>
      </w:r>
    </w:p>
    <w:tbl>
      <w:tblPr>
        <w:tblW w:w="9171" w:type="dxa"/>
        <w:tblInd w:w="55" w:type="dxa"/>
        <w:tblCellMar>
          <w:left w:w="0" w:type="dxa"/>
          <w:right w:w="0" w:type="dxa"/>
        </w:tblCellMar>
        <w:tblLook w:val="04A0" w:firstRow="1" w:lastRow="0" w:firstColumn="1" w:lastColumn="0" w:noHBand="0" w:noVBand="1"/>
      </w:tblPr>
      <w:tblGrid>
        <w:gridCol w:w="2871"/>
        <w:gridCol w:w="4275"/>
        <w:gridCol w:w="2025"/>
      </w:tblGrid>
      <w:tr w:rsidR="009E4AC2" w:rsidRPr="004C3A89" w14:paraId="4694ECCC" w14:textId="77777777" w:rsidTr="00422466">
        <w:trPr>
          <w:trHeight w:val="258"/>
        </w:trPr>
        <w:tc>
          <w:tcPr>
            <w:tcW w:w="2871" w:type="dxa"/>
            <w:tcBorders>
              <w:top w:val="nil"/>
              <w:left w:val="nil"/>
              <w:bottom w:val="nil"/>
              <w:right w:val="nil"/>
            </w:tcBorders>
          </w:tcPr>
          <w:p w14:paraId="693E1901" w14:textId="77777777" w:rsidR="009E4AC2" w:rsidRPr="004C3A89" w:rsidRDefault="009E4AC2" w:rsidP="009E4AC2">
            <w:pPr>
              <w:rPr>
                <w:rFonts w:ascii="Calibri" w:hAnsi="Calibri" w:cs="Calibri"/>
                <w:sz w:val="22"/>
                <w:szCs w:val="22"/>
              </w:rPr>
            </w:pPr>
            <w:r w:rsidRPr="004C3A89">
              <w:rPr>
                <w:rFonts w:ascii="Calibri" w:hAnsi="Calibri" w:cs="Calibri"/>
                <w:sz w:val="22"/>
                <w:szCs w:val="22"/>
              </w:rPr>
              <w:lastRenderedPageBreak/>
              <w:t>Leder</w:t>
            </w:r>
          </w:p>
        </w:tc>
        <w:tc>
          <w:tcPr>
            <w:tcW w:w="4275" w:type="dxa"/>
            <w:tcBorders>
              <w:top w:val="nil"/>
              <w:left w:val="nil"/>
              <w:bottom w:val="nil"/>
              <w:right w:val="nil"/>
            </w:tcBorders>
          </w:tcPr>
          <w:p w14:paraId="0E521940" w14:textId="77777777" w:rsidR="009E4AC2" w:rsidRPr="004C3A89" w:rsidRDefault="009E4AC2" w:rsidP="009E4AC2">
            <w:pPr>
              <w:rPr>
                <w:rFonts w:ascii="Calibri" w:hAnsi="Calibri" w:cs="Calibri"/>
                <w:sz w:val="22"/>
                <w:szCs w:val="22"/>
              </w:rPr>
            </w:pPr>
            <w:r w:rsidRPr="004C3A89">
              <w:rPr>
                <w:rFonts w:ascii="Calibri" w:hAnsi="Calibri" w:cs="Calibri"/>
                <w:sz w:val="22"/>
                <w:szCs w:val="22"/>
              </w:rPr>
              <w:t>Kristin Pedersen</w:t>
            </w:r>
          </w:p>
        </w:tc>
        <w:tc>
          <w:tcPr>
            <w:tcW w:w="2025" w:type="dxa"/>
            <w:tcBorders>
              <w:top w:val="nil"/>
              <w:left w:val="nil"/>
              <w:bottom w:val="nil"/>
              <w:right w:val="nil"/>
            </w:tcBorders>
          </w:tcPr>
          <w:p w14:paraId="7E9F7693" w14:textId="7D2C2B1E" w:rsidR="009E4AC2" w:rsidRPr="004C3A89" w:rsidRDefault="00AC1F76" w:rsidP="009E4AC2">
            <w:pPr>
              <w:rPr>
                <w:rFonts w:ascii="Calibri" w:hAnsi="Calibri" w:cs="Calibri"/>
                <w:sz w:val="22"/>
                <w:szCs w:val="22"/>
              </w:rPr>
            </w:pPr>
            <w:r w:rsidRPr="004C3A89">
              <w:rPr>
                <w:rFonts w:ascii="Calibri" w:hAnsi="Calibri" w:cs="Calibri"/>
                <w:sz w:val="22"/>
                <w:szCs w:val="22"/>
              </w:rPr>
              <w:t>G</w:t>
            </w:r>
            <w:r w:rsidR="00C347E9" w:rsidRPr="004C3A89">
              <w:rPr>
                <w:rFonts w:ascii="Calibri" w:hAnsi="Calibri" w:cs="Calibri"/>
                <w:sz w:val="22"/>
                <w:szCs w:val="22"/>
              </w:rPr>
              <w:t>jenvalg for 2 år</w:t>
            </w:r>
            <w:r w:rsidR="009E4AC2" w:rsidRPr="004C3A89">
              <w:rPr>
                <w:rFonts w:ascii="Calibri" w:hAnsi="Calibri" w:cs="Calibri"/>
                <w:sz w:val="22"/>
                <w:szCs w:val="22"/>
              </w:rPr>
              <w:t xml:space="preserve">. </w:t>
            </w:r>
          </w:p>
        </w:tc>
      </w:tr>
      <w:tr w:rsidR="009E4AC2" w:rsidRPr="004C3A89" w14:paraId="30C232DE" w14:textId="77777777" w:rsidTr="00422466">
        <w:trPr>
          <w:trHeight w:val="290"/>
        </w:trPr>
        <w:tc>
          <w:tcPr>
            <w:tcW w:w="2871" w:type="dxa"/>
            <w:tcBorders>
              <w:top w:val="nil"/>
              <w:left w:val="nil"/>
              <w:bottom w:val="nil"/>
              <w:right w:val="nil"/>
            </w:tcBorders>
          </w:tcPr>
          <w:p w14:paraId="5A4D30A4" w14:textId="77777777" w:rsidR="009E4AC2" w:rsidRPr="004C3A89" w:rsidRDefault="009E4AC2" w:rsidP="009E4AC2">
            <w:pPr>
              <w:rPr>
                <w:rFonts w:ascii="Calibri" w:hAnsi="Calibri" w:cs="Calibri"/>
                <w:sz w:val="22"/>
                <w:szCs w:val="22"/>
              </w:rPr>
            </w:pPr>
            <w:r w:rsidRPr="004C3A89">
              <w:rPr>
                <w:rFonts w:ascii="Calibri" w:hAnsi="Calibri" w:cs="Calibri"/>
                <w:sz w:val="22"/>
                <w:szCs w:val="22"/>
              </w:rPr>
              <w:t>Nestleder</w:t>
            </w:r>
          </w:p>
        </w:tc>
        <w:tc>
          <w:tcPr>
            <w:tcW w:w="4275" w:type="dxa"/>
            <w:tcBorders>
              <w:top w:val="nil"/>
              <w:left w:val="nil"/>
              <w:bottom w:val="nil"/>
              <w:right w:val="nil"/>
            </w:tcBorders>
          </w:tcPr>
          <w:p w14:paraId="75D1FD9A" w14:textId="77777777" w:rsidR="009E4AC2" w:rsidRPr="004C3A89" w:rsidRDefault="009E4AC2" w:rsidP="009E4AC2">
            <w:pPr>
              <w:rPr>
                <w:rFonts w:ascii="Calibri" w:hAnsi="Calibri" w:cs="Calibri"/>
                <w:sz w:val="22"/>
                <w:szCs w:val="22"/>
              </w:rPr>
            </w:pPr>
            <w:r w:rsidRPr="004C3A89">
              <w:rPr>
                <w:rFonts w:ascii="Calibri" w:hAnsi="Calibri" w:cs="Calibri"/>
                <w:sz w:val="22"/>
                <w:szCs w:val="22"/>
              </w:rPr>
              <w:t>Hilde Grethe Karlsen</w:t>
            </w:r>
          </w:p>
          <w:p w14:paraId="5E4FD7F2" w14:textId="77777777" w:rsidR="00D00383" w:rsidRPr="004C3A89" w:rsidRDefault="00D00383" w:rsidP="009E4AC2">
            <w:pPr>
              <w:rPr>
                <w:rFonts w:ascii="Calibri" w:hAnsi="Calibri" w:cs="Calibri"/>
                <w:sz w:val="22"/>
                <w:szCs w:val="22"/>
              </w:rPr>
            </w:pPr>
          </w:p>
        </w:tc>
        <w:tc>
          <w:tcPr>
            <w:tcW w:w="2025" w:type="dxa"/>
            <w:tcBorders>
              <w:top w:val="nil"/>
              <w:left w:val="nil"/>
              <w:bottom w:val="nil"/>
              <w:right w:val="nil"/>
            </w:tcBorders>
          </w:tcPr>
          <w:p w14:paraId="381C4CFC" w14:textId="3B98CB17" w:rsidR="009E4AC2" w:rsidRPr="004C3A89" w:rsidRDefault="00D00383" w:rsidP="009E4AC2">
            <w:pPr>
              <w:rPr>
                <w:rFonts w:ascii="Calibri" w:hAnsi="Calibri" w:cs="Calibri"/>
                <w:sz w:val="22"/>
                <w:szCs w:val="22"/>
              </w:rPr>
            </w:pPr>
            <w:r w:rsidRPr="004C3A89">
              <w:rPr>
                <w:rFonts w:ascii="Calibri" w:hAnsi="Calibri" w:cs="Calibri"/>
                <w:sz w:val="22"/>
                <w:szCs w:val="22"/>
              </w:rPr>
              <w:t>Ikke på valg</w:t>
            </w:r>
          </w:p>
        </w:tc>
      </w:tr>
      <w:tr w:rsidR="009E4AC2" w:rsidRPr="004C3A89" w14:paraId="7932CC6B" w14:textId="77777777" w:rsidTr="00422466">
        <w:trPr>
          <w:trHeight w:val="291"/>
        </w:trPr>
        <w:tc>
          <w:tcPr>
            <w:tcW w:w="2871" w:type="dxa"/>
            <w:tcBorders>
              <w:top w:val="nil"/>
              <w:left w:val="nil"/>
              <w:bottom w:val="nil"/>
              <w:right w:val="nil"/>
            </w:tcBorders>
          </w:tcPr>
          <w:p w14:paraId="252647E4" w14:textId="77777777" w:rsidR="009E4AC2" w:rsidRPr="004C3A89" w:rsidRDefault="009E4AC2" w:rsidP="009E4AC2">
            <w:pPr>
              <w:rPr>
                <w:rFonts w:ascii="Calibri" w:hAnsi="Calibri" w:cs="Calibri"/>
                <w:sz w:val="22"/>
                <w:szCs w:val="22"/>
              </w:rPr>
            </w:pPr>
            <w:r w:rsidRPr="004C3A89">
              <w:rPr>
                <w:rFonts w:ascii="Calibri" w:hAnsi="Calibri" w:cs="Calibri"/>
                <w:sz w:val="22"/>
                <w:szCs w:val="22"/>
              </w:rPr>
              <w:t>Styremedlem</w:t>
            </w:r>
          </w:p>
        </w:tc>
        <w:tc>
          <w:tcPr>
            <w:tcW w:w="4275" w:type="dxa"/>
            <w:tcBorders>
              <w:top w:val="nil"/>
              <w:left w:val="nil"/>
              <w:bottom w:val="nil"/>
              <w:right w:val="nil"/>
            </w:tcBorders>
          </w:tcPr>
          <w:p w14:paraId="48A0B61E" w14:textId="77777777" w:rsidR="009E4AC2" w:rsidRPr="004C3A89" w:rsidRDefault="009E4AC2" w:rsidP="009E4AC2">
            <w:pPr>
              <w:rPr>
                <w:rFonts w:ascii="Calibri" w:hAnsi="Calibri" w:cs="Calibri"/>
                <w:sz w:val="22"/>
                <w:szCs w:val="22"/>
              </w:rPr>
            </w:pPr>
            <w:r w:rsidRPr="004C3A89">
              <w:rPr>
                <w:rFonts w:ascii="Calibri" w:hAnsi="Calibri" w:cs="Calibri"/>
                <w:sz w:val="22"/>
                <w:szCs w:val="22"/>
              </w:rPr>
              <w:t>Kate Solvær</w:t>
            </w:r>
          </w:p>
        </w:tc>
        <w:tc>
          <w:tcPr>
            <w:tcW w:w="2025" w:type="dxa"/>
            <w:tcBorders>
              <w:top w:val="nil"/>
              <w:left w:val="nil"/>
              <w:bottom w:val="nil"/>
              <w:right w:val="nil"/>
            </w:tcBorders>
          </w:tcPr>
          <w:p w14:paraId="587770E4" w14:textId="764F6992" w:rsidR="009E4AC2" w:rsidRPr="004C3A89" w:rsidRDefault="00AC1F76" w:rsidP="009E4AC2">
            <w:pPr>
              <w:rPr>
                <w:rFonts w:ascii="Calibri" w:hAnsi="Calibri" w:cs="Calibri"/>
                <w:sz w:val="22"/>
                <w:szCs w:val="22"/>
              </w:rPr>
            </w:pPr>
            <w:r w:rsidRPr="004C3A89">
              <w:rPr>
                <w:rFonts w:ascii="Calibri" w:hAnsi="Calibri" w:cs="Calibri"/>
                <w:sz w:val="22"/>
                <w:szCs w:val="22"/>
              </w:rPr>
              <w:t>G</w:t>
            </w:r>
            <w:r w:rsidR="00D00383" w:rsidRPr="004C3A89">
              <w:rPr>
                <w:rFonts w:ascii="Calibri" w:hAnsi="Calibri" w:cs="Calibri"/>
                <w:sz w:val="22"/>
                <w:szCs w:val="22"/>
              </w:rPr>
              <w:t>jenvalg for 2 år.</w:t>
            </w:r>
          </w:p>
        </w:tc>
      </w:tr>
      <w:tr w:rsidR="009E4AC2" w:rsidRPr="004C3A89" w14:paraId="0FBBB52B" w14:textId="77777777" w:rsidTr="00422466">
        <w:trPr>
          <w:trHeight w:val="291"/>
        </w:trPr>
        <w:tc>
          <w:tcPr>
            <w:tcW w:w="2871" w:type="dxa"/>
            <w:tcBorders>
              <w:top w:val="nil"/>
              <w:left w:val="nil"/>
              <w:bottom w:val="nil"/>
              <w:right w:val="nil"/>
            </w:tcBorders>
          </w:tcPr>
          <w:p w14:paraId="2CD90CCC" w14:textId="77777777" w:rsidR="009E4AC2" w:rsidRPr="004C3A89" w:rsidRDefault="009E4AC2" w:rsidP="009E4AC2">
            <w:pPr>
              <w:rPr>
                <w:rFonts w:ascii="Calibri" w:hAnsi="Calibri" w:cs="Calibri"/>
                <w:sz w:val="22"/>
                <w:szCs w:val="22"/>
              </w:rPr>
            </w:pPr>
            <w:r w:rsidRPr="004C3A89">
              <w:rPr>
                <w:rFonts w:ascii="Calibri" w:hAnsi="Calibri" w:cs="Calibri"/>
                <w:sz w:val="22"/>
                <w:szCs w:val="22"/>
              </w:rPr>
              <w:t>Styremedlem</w:t>
            </w:r>
          </w:p>
        </w:tc>
        <w:tc>
          <w:tcPr>
            <w:tcW w:w="4275" w:type="dxa"/>
            <w:tcBorders>
              <w:top w:val="nil"/>
              <w:left w:val="nil"/>
              <w:bottom w:val="nil"/>
              <w:right w:val="nil"/>
            </w:tcBorders>
          </w:tcPr>
          <w:p w14:paraId="1DCCC58E" w14:textId="77777777" w:rsidR="009E4AC2" w:rsidRPr="004C3A89" w:rsidRDefault="009E4AC2" w:rsidP="009E4AC2">
            <w:pPr>
              <w:rPr>
                <w:rFonts w:ascii="Calibri" w:hAnsi="Calibri" w:cs="Calibri"/>
                <w:sz w:val="22"/>
                <w:szCs w:val="22"/>
              </w:rPr>
            </w:pPr>
            <w:r w:rsidRPr="004C3A89">
              <w:rPr>
                <w:rFonts w:ascii="Calibri" w:hAnsi="Calibri" w:cs="Calibri"/>
                <w:sz w:val="22"/>
                <w:szCs w:val="22"/>
              </w:rPr>
              <w:t>Trond Løkås</w:t>
            </w:r>
          </w:p>
        </w:tc>
        <w:tc>
          <w:tcPr>
            <w:tcW w:w="2025" w:type="dxa"/>
            <w:tcBorders>
              <w:top w:val="nil"/>
              <w:left w:val="nil"/>
              <w:bottom w:val="nil"/>
              <w:right w:val="nil"/>
            </w:tcBorders>
          </w:tcPr>
          <w:p w14:paraId="53C38B16" w14:textId="2FBD87BB" w:rsidR="009E4AC2" w:rsidRPr="004C3A89" w:rsidRDefault="00D00383" w:rsidP="009E4AC2">
            <w:pPr>
              <w:rPr>
                <w:rFonts w:ascii="Calibri" w:hAnsi="Calibri" w:cs="Calibri"/>
                <w:sz w:val="22"/>
                <w:szCs w:val="22"/>
              </w:rPr>
            </w:pPr>
            <w:r w:rsidRPr="004C3A89">
              <w:rPr>
                <w:rFonts w:ascii="Calibri" w:hAnsi="Calibri" w:cs="Calibri"/>
                <w:sz w:val="22"/>
                <w:szCs w:val="22"/>
              </w:rPr>
              <w:t>Ikke på valg</w:t>
            </w:r>
          </w:p>
        </w:tc>
      </w:tr>
      <w:tr w:rsidR="009E4AC2" w:rsidRPr="004C3A89" w14:paraId="19EEFA09" w14:textId="77777777" w:rsidTr="00422466">
        <w:trPr>
          <w:trHeight w:val="436"/>
        </w:trPr>
        <w:tc>
          <w:tcPr>
            <w:tcW w:w="2871" w:type="dxa"/>
            <w:tcBorders>
              <w:top w:val="nil"/>
              <w:left w:val="nil"/>
              <w:bottom w:val="nil"/>
              <w:right w:val="nil"/>
            </w:tcBorders>
          </w:tcPr>
          <w:p w14:paraId="2F21F4DC" w14:textId="6AB67C78" w:rsidR="009E4AC2" w:rsidRPr="004C3A89" w:rsidRDefault="00D00383" w:rsidP="009E4AC2">
            <w:pPr>
              <w:rPr>
                <w:rFonts w:ascii="Calibri" w:hAnsi="Calibri" w:cs="Calibri"/>
                <w:sz w:val="22"/>
                <w:szCs w:val="22"/>
              </w:rPr>
            </w:pPr>
            <w:r w:rsidRPr="004C3A89">
              <w:rPr>
                <w:rFonts w:ascii="Calibri" w:hAnsi="Calibri" w:cs="Calibri"/>
                <w:sz w:val="22"/>
                <w:szCs w:val="22"/>
              </w:rPr>
              <w:t xml:space="preserve">Styremedlem </w:t>
            </w:r>
          </w:p>
        </w:tc>
        <w:tc>
          <w:tcPr>
            <w:tcW w:w="4275" w:type="dxa"/>
            <w:tcBorders>
              <w:top w:val="nil"/>
              <w:left w:val="nil"/>
              <w:bottom w:val="nil"/>
              <w:right w:val="nil"/>
            </w:tcBorders>
          </w:tcPr>
          <w:p w14:paraId="44BB6547" w14:textId="77777777" w:rsidR="009E4AC2" w:rsidRPr="004C3A89" w:rsidRDefault="009E4AC2" w:rsidP="009E4AC2">
            <w:pPr>
              <w:rPr>
                <w:rFonts w:ascii="Calibri" w:hAnsi="Calibri" w:cs="Calibri"/>
                <w:sz w:val="22"/>
                <w:szCs w:val="22"/>
              </w:rPr>
            </w:pPr>
            <w:r w:rsidRPr="004C3A89">
              <w:rPr>
                <w:rFonts w:ascii="Calibri" w:hAnsi="Calibri" w:cs="Calibri"/>
                <w:sz w:val="22"/>
                <w:szCs w:val="22"/>
              </w:rPr>
              <w:t xml:space="preserve">Eirik </w:t>
            </w:r>
            <w:proofErr w:type="spellStart"/>
            <w:r w:rsidRPr="004C3A89">
              <w:rPr>
                <w:rFonts w:ascii="Calibri" w:hAnsi="Calibri" w:cs="Calibri"/>
                <w:sz w:val="22"/>
                <w:szCs w:val="22"/>
              </w:rPr>
              <w:t>Dambakken</w:t>
            </w:r>
            <w:proofErr w:type="spellEnd"/>
          </w:p>
        </w:tc>
        <w:tc>
          <w:tcPr>
            <w:tcW w:w="2025" w:type="dxa"/>
            <w:tcBorders>
              <w:top w:val="nil"/>
              <w:left w:val="nil"/>
              <w:bottom w:val="nil"/>
              <w:right w:val="nil"/>
            </w:tcBorders>
          </w:tcPr>
          <w:p w14:paraId="642927F6" w14:textId="288A29D8" w:rsidR="009E4AC2" w:rsidRPr="004C3A89" w:rsidRDefault="00D00383" w:rsidP="009E4AC2">
            <w:pPr>
              <w:rPr>
                <w:rFonts w:ascii="Calibri" w:hAnsi="Calibri" w:cs="Calibri"/>
                <w:sz w:val="22"/>
                <w:szCs w:val="22"/>
              </w:rPr>
            </w:pPr>
            <w:r w:rsidRPr="004C3A89">
              <w:rPr>
                <w:rFonts w:ascii="Calibri" w:hAnsi="Calibri" w:cs="Calibri"/>
                <w:sz w:val="22"/>
                <w:szCs w:val="22"/>
              </w:rPr>
              <w:t>Ikke på valg</w:t>
            </w:r>
          </w:p>
        </w:tc>
      </w:tr>
      <w:tr w:rsidR="009E4AC2" w:rsidRPr="004C3A89" w14:paraId="7E4CB62D" w14:textId="77777777" w:rsidTr="00422466">
        <w:trPr>
          <w:trHeight w:val="436"/>
        </w:trPr>
        <w:tc>
          <w:tcPr>
            <w:tcW w:w="2871" w:type="dxa"/>
            <w:tcBorders>
              <w:top w:val="nil"/>
              <w:left w:val="nil"/>
              <w:bottom w:val="nil"/>
              <w:right w:val="nil"/>
            </w:tcBorders>
            <w:vAlign w:val="bottom"/>
          </w:tcPr>
          <w:p w14:paraId="7FFAF3CC" w14:textId="77777777" w:rsidR="009E4AC2" w:rsidRPr="004C3A89" w:rsidRDefault="009E4AC2" w:rsidP="009E4AC2">
            <w:pPr>
              <w:rPr>
                <w:rFonts w:ascii="Calibri" w:hAnsi="Calibri" w:cs="Calibri"/>
                <w:sz w:val="22"/>
                <w:szCs w:val="22"/>
              </w:rPr>
            </w:pPr>
            <w:r w:rsidRPr="004C3A89">
              <w:rPr>
                <w:rFonts w:ascii="Calibri" w:hAnsi="Calibri" w:cs="Calibri"/>
                <w:sz w:val="22"/>
                <w:szCs w:val="22"/>
              </w:rPr>
              <w:t>1 Varamedlem</w:t>
            </w:r>
          </w:p>
        </w:tc>
        <w:tc>
          <w:tcPr>
            <w:tcW w:w="4275" w:type="dxa"/>
            <w:tcBorders>
              <w:top w:val="nil"/>
              <w:left w:val="nil"/>
              <w:bottom w:val="nil"/>
              <w:right w:val="nil"/>
            </w:tcBorders>
            <w:vAlign w:val="bottom"/>
          </w:tcPr>
          <w:p w14:paraId="5967D2B7" w14:textId="77777777" w:rsidR="009E4AC2" w:rsidRPr="004C3A89" w:rsidRDefault="009E4AC2" w:rsidP="009E4AC2">
            <w:pPr>
              <w:rPr>
                <w:rFonts w:ascii="Calibri" w:hAnsi="Calibri" w:cs="Calibri"/>
                <w:sz w:val="22"/>
                <w:szCs w:val="22"/>
              </w:rPr>
            </w:pPr>
            <w:r w:rsidRPr="004C3A89">
              <w:rPr>
                <w:rFonts w:ascii="Calibri" w:hAnsi="Calibri" w:cs="Calibri"/>
                <w:sz w:val="22"/>
                <w:szCs w:val="22"/>
              </w:rPr>
              <w:t xml:space="preserve">Per-Terje Marthinsen </w:t>
            </w:r>
          </w:p>
        </w:tc>
        <w:tc>
          <w:tcPr>
            <w:tcW w:w="2025" w:type="dxa"/>
            <w:tcBorders>
              <w:top w:val="nil"/>
              <w:left w:val="nil"/>
              <w:bottom w:val="nil"/>
              <w:right w:val="nil"/>
            </w:tcBorders>
            <w:vAlign w:val="bottom"/>
          </w:tcPr>
          <w:p w14:paraId="7F0BAF30" w14:textId="1765FA07" w:rsidR="009E4AC2" w:rsidRPr="004C3A89" w:rsidRDefault="00AC1F76" w:rsidP="009E4AC2">
            <w:pPr>
              <w:rPr>
                <w:rFonts w:ascii="Calibri" w:hAnsi="Calibri" w:cs="Calibri"/>
                <w:sz w:val="22"/>
                <w:szCs w:val="22"/>
              </w:rPr>
            </w:pPr>
            <w:r w:rsidRPr="004C3A89">
              <w:rPr>
                <w:rFonts w:ascii="Calibri" w:hAnsi="Calibri" w:cs="Calibri"/>
                <w:sz w:val="22"/>
                <w:szCs w:val="22"/>
              </w:rPr>
              <w:t>G</w:t>
            </w:r>
            <w:r w:rsidR="009E4AC2" w:rsidRPr="004C3A89">
              <w:rPr>
                <w:rFonts w:ascii="Calibri" w:hAnsi="Calibri" w:cs="Calibri"/>
                <w:sz w:val="22"/>
                <w:szCs w:val="22"/>
              </w:rPr>
              <w:t>jenvalg.</w:t>
            </w:r>
          </w:p>
        </w:tc>
      </w:tr>
      <w:tr w:rsidR="009E4AC2" w:rsidRPr="004C3A89" w14:paraId="5C3B80D1" w14:textId="77777777" w:rsidTr="00422466">
        <w:trPr>
          <w:trHeight w:val="436"/>
        </w:trPr>
        <w:tc>
          <w:tcPr>
            <w:tcW w:w="2871" w:type="dxa"/>
            <w:tcBorders>
              <w:top w:val="nil"/>
              <w:left w:val="nil"/>
              <w:bottom w:val="nil"/>
              <w:right w:val="nil"/>
            </w:tcBorders>
          </w:tcPr>
          <w:p w14:paraId="5FF5D25C" w14:textId="77777777" w:rsidR="009E4AC2" w:rsidRPr="004C3A89" w:rsidRDefault="009E4AC2" w:rsidP="009E4AC2">
            <w:pPr>
              <w:rPr>
                <w:rFonts w:ascii="Calibri" w:hAnsi="Calibri" w:cs="Calibri"/>
                <w:sz w:val="22"/>
                <w:szCs w:val="22"/>
              </w:rPr>
            </w:pPr>
            <w:r w:rsidRPr="004C3A89">
              <w:rPr>
                <w:rFonts w:ascii="Calibri" w:hAnsi="Calibri" w:cs="Calibri"/>
                <w:sz w:val="22"/>
                <w:szCs w:val="22"/>
              </w:rPr>
              <w:t>2 Varamedlem</w:t>
            </w:r>
          </w:p>
        </w:tc>
        <w:tc>
          <w:tcPr>
            <w:tcW w:w="4275" w:type="dxa"/>
            <w:tcBorders>
              <w:top w:val="nil"/>
              <w:left w:val="nil"/>
              <w:bottom w:val="nil"/>
              <w:right w:val="nil"/>
            </w:tcBorders>
          </w:tcPr>
          <w:p w14:paraId="7493F08E" w14:textId="6778D336" w:rsidR="009E4AC2" w:rsidRPr="004C3A89" w:rsidRDefault="00AC1F76" w:rsidP="009E4AC2">
            <w:pPr>
              <w:rPr>
                <w:rFonts w:ascii="Calibri" w:hAnsi="Calibri" w:cs="Calibri"/>
                <w:sz w:val="22"/>
                <w:szCs w:val="22"/>
              </w:rPr>
            </w:pPr>
            <w:r w:rsidRPr="004C3A89">
              <w:rPr>
                <w:rFonts w:ascii="Calibri" w:hAnsi="Calibri" w:cs="Calibri"/>
                <w:sz w:val="22"/>
                <w:szCs w:val="22"/>
              </w:rPr>
              <w:t xml:space="preserve">Synne </w:t>
            </w:r>
            <w:proofErr w:type="spellStart"/>
            <w:r w:rsidRPr="004C3A89">
              <w:rPr>
                <w:rFonts w:ascii="Calibri" w:hAnsi="Calibri" w:cs="Calibri"/>
                <w:sz w:val="22"/>
                <w:szCs w:val="22"/>
              </w:rPr>
              <w:t>Halsan</w:t>
            </w:r>
            <w:proofErr w:type="spellEnd"/>
          </w:p>
        </w:tc>
        <w:tc>
          <w:tcPr>
            <w:tcW w:w="2025" w:type="dxa"/>
            <w:tcBorders>
              <w:top w:val="nil"/>
              <w:left w:val="nil"/>
              <w:bottom w:val="nil"/>
              <w:right w:val="nil"/>
            </w:tcBorders>
          </w:tcPr>
          <w:p w14:paraId="6A806F52" w14:textId="20639683" w:rsidR="009E4AC2" w:rsidRPr="004C3A89" w:rsidRDefault="00AC1F76" w:rsidP="009E4AC2">
            <w:pPr>
              <w:rPr>
                <w:rFonts w:ascii="Calibri" w:hAnsi="Calibri" w:cs="Calibri"/>
                <w:sz w:val="22"/>
                <w:szCs w:val="22"/>
              </w:rPr>
            </w:pPr>
            <w:r w:rsidRPr="004C3A89">
              <w:rPr>
                <w:rFonts w:ascii="Calibri" w:hAnsi="Calibri" w:cs="Calibri"/>
                <w:sz w:val="22"/>
                <w:szCs w:val="22"/>
              </w:rPr>
              <w:t>Ny 2023</w:t>
            </w:r>
          </w:p>
        </w:tc>
      </w:tr>
      <w:tr w:rsidR="009E4AC2" w:rsidRPr="004C3A89" w14:paraId="1BB03932" w14:textId="77777777" w:rsidTr="00422466">
        <w:trPr>
          <w:trHeight w:val="436"/>
        </w:trPr>
        <w:tc>
          <w:tcPr>
            <w:tcW w:w="2871" w:type="dxa"/>
            <w:tcBorders>
              <w:top w:val="nil"/>
              <w:left w:val="nil"/>
              <w:bottom w:val="nil"/>
              <w:right w:val="nil"/>
            </w:tcBorders>
            <w:vAlign w:val="bottom"/>
          </w:tcPr>
          <w:p w14:paraId="71C9BE92" w14:textId="77777777" w:rsidR="009E4AC2" w:rsidRPr="004C3A89" w:rsidRDefault="009E4AC2" w:rsidP="009E4AC2">
            <w:pPr>
              <w:rPr>
                <w:rFonts w:ascii="Calibri" w:hAnsi="Calibri" w:cs="Calibri"/>
                <w:sz w:val="22"/>
                <w:szCs w:val="22"/>
              </w:rPr>
            </w:pPr>
            <w:r w:rsidRPr="004C3A89">
              <w:rPr>
                <w:rFonts w:ascii="Calibri" w:hAnsi="Calibri" w:cs="Calibri"/>
                <w:sz w:val="22"/>
                <w:szCs w:val="22"/>
              </w:rPr>
              <w:t>Revisor</w:t>
            </w:r>
          </w:p>
        </w:tc>
        <w:tc>
          <w:tcPr>
            <w:tcW w:w="4275" w:type="dxa"/>
            <w:tcBorders>
              <w:top w:val="nil"/>
              <w:left w:val="nil"/>
              <w:bottom w:val="nil"/>
              <w:right w:val="nil"/>
            </w:tcBorders>
            <w:vAlign w:val="bottom"/>
          </w:tcPr>
          <w:p w14:paraId="63A0CF6A" w14:textId="77777777" w:rsidR="009E4AC2" w:rsidRPr="004C3A89" w:rsidRDefault="009E4AC2" w:rsidP="009E4AC2">
            <w:pPr>
              <w:rPr>
                <w:rFonts w:ascii="Calibri" w:hAnsi="Calibri" w:cs="Calibri"/>
                <w:sz w:val="22"/>
                <w:szCs w:val="22"/>
              </w:rPr>
            </w:pPr>
            <w:r w:rsidRPr="004C3A89">
              <w:rPr>
                <w:rFonts w:ascii="Calibri" w:hAnsi="Calibri" w:cs="Calibri"/>
                <w:sz w:val="22"/>
                <w:szCs w:val="22"/>
              </w:rPr>
              <w:t>Roger Johansen</w:t>
            </w:r>
          </w:p>
        </w:tc>
        <w:tc>
          <w:tcPr>
            <w:tcW w:w="2025" w:type="dxa"/>
            <w:tcBorders>
              <w:top w:val="nil"/>
              <w:left w:val="nil"/>
              <w:bottom w:val="nil"/>
              <w:right w:val="nil"/>
            </w:tcBorders>
            <w:vAlign w:val="bottom"/>
          </w:tcPr>
          <w:p w14:paraId="2B41F066" w14:textId="0A5D52AE" w:rsidR="009E4AC2" w:rsidRPr="004C3A89" w:rsidRDefault="00AC1F76" w:rsidP="009E4AC2">
            <w:pPr>
              <w:rPr>
                <w:rFonts w:ascii="Calibri" w:hAnsi="Calibri" w:cs="Calibri"/>
                <w:sz w:val="22"/>
                <w:szCs w:val="22"/>
              </w:rPr>
            </w:pPr>
            <w:r w:rsidRPr="004C3A89">
              <w:rPr>
                <w:rFonts w:ascii="Calibri" w:hAnsi="Calibri" w:cs="Calibri"/>
                <w:sz w:val="22"/>
                <w:szCs w:val="22"/>
              </w:rPr>
              <w:t>G</w:t>
            </w:r>
            <w:r w:rsidR="009E4AC2" w:rsidRPr="004C3A89">
              <w:rPr>
                <w:rFonts w:ascii="Calibri" w:hAnsi="Calibri" w:cs="Calibri"/>
                <w:sz w:val="22"/>
                <w:szCs w:val="22"/>
              </w:rPr>
              <w:t>jenvalg.</w:t>
            </w:r>
          </w:p>
        </w:tc>
      </w:tr>
      <w:tr w:rsidR="009E4AC2" w:rsidRPr="004C3A89" w14:paraId="12418F18" w14:textId="77777777" w:rsidTr="00422466">
        <w:trPr>
          <w:trHeight w:val="436"/>
        </w:trPr>
        <w:tc>
          <w:tcPr>
            <w:tcW w:w="2871" w:type="dxa"/>
            <w:tcBorders>
              <w:top w:val="nil"/>
              <w:left w:val="nil"/>
              <w:bottom w:val="nil"/>
              <w:right w:val="nil"/>
            </w:tcBorders>
          </w:tcPr>
          <w:p w14:paraId="528EF939" w14:textId="77777777" w:rsidR="009E4AC2" w:rsidRPr="004C3A89" w:rsidRDefault="009E4AC2" w:rsidP="009E4AC2">
            <w:pPr>
              <w:rPr>
                <w:rFonts w:ascii="Calibri" w:hAnsi="Calibri" w:cs="Calibri"/>
                <w:sz w:val="22"/>
                <w:szCs w:val="22"/>
              </w:rPr>
            </w:pPr>
            <w:r w:rsidRPr="004C3A89">
              <w:rPr>
                <w:rFonts w:ascii="Calibri" w:hAnsi="Calibri" w:cs="Calibri"/>
                <w:sz w:val="22"/>
                <w:szCs w:val="22"/>
              </w:rPr>
              <w:t>Vara revisor</w:t>
            </w:r>
          </w:p>
        </w:tc>
        <w:tc>
          <w:tcPr>
            <w:tcW w:w="4275" w:type="dxa"/>
            <w:tcBorders>
              <w:top w:val="nil"/>
              <w:left w:val="nil"/>
              <w:bottom w:val="nil"/>
              <w:right w:val="nil"/>
            </w:tcBorders>
          </w:tcPr>
          <w:p w14:paraId="51FBD32D" w14:textId="77777777" w:rsidR="009E4AC2" w:rsidRPr="004C3A89" w:rsidRDefault="009E4AC2" w:rsidP="009E4AC2">
            <w:pPr>
              <w:rPr>
                <w:rFonts w:ascii="Calibri" w:hAnsi="Calibri" w:cs="Calibri"/>
                <w:sz w:val="22"/>
                <w:szCs w:val="22"/>
              </w:rPr>
            </w:pPr>
            <w:r w:rsidRPr="004C3A89">
              <w:rPr>
                <w:rFonts w:ascii="Calibri" w:hAnsi="Calibri" w:cs="Calibri"/>
                <w:sz w:val="22"/>
                <w:szCs w:val="22"/>
              </w:rPr>
              <w:t xml:space="preserve">Randi </w:t>
            </w:r>
            <w:proofErr w:type="spellStart"/>
            <w:r w:rsidRPr="004C3A89">
              <w:rPr>
                <w:rFonts w:ascii="Calibri" w:hAnsi="Calibri" w:cs="Calibri"/>
                <w:sz w:val="22"/>
                <w:szCs w:val="22"/>
              </w:rPr>
              <w:t>Lillealter</w:t>
            </w:r>
            <w:proofErr w:type="spellEnd"/>
          </w:p>
        </w:tc>
        <w:tc>
          <w:tcPr>
            <w:tcW w:w="2025" w:type="dxa"/>
            <w:tcBorders>
              <w:top w:val="nil"/>
              <w:left w:val="nil"/>
              <w:bottom w:val="nil"/>
              <w:right w:val="nil"/>
            </w:tcBorders>
          </w:tcPr>
          <w:p w14:paraId="44E14C86" w14:textId="6F458F0F" w:rsidR="009E4AC2" w:rsidRPr="004C3A89" w:rsidRDefault="00AC1F76" w:rsidP="009E4AC2">
            <w:pPr>
              <w:rPr>
                <w:rFonts w:ascii="Calibri" w:hAnsi="Calibri" w:cs="Calibri"/>
                <w:sz w:val="22"/>
                <w:szCs w:val="22"/>
              </w:rPr>
            </w:pPr>
            <w:r w:rsidRPr="004C3A89">
              <w:rPr>
                <w:rFonts w:ascii="Calibri" w:hAnsi="Calibri" w:cs="Calibri"/>
                <w:sz w:val="22"/>
                <w:szCs w:val="22"/>
              </w:rPr>
              <w:t>G</w:t>
            </w:r>
            <w:r w:rsidR="009E4AC2" w:rsidRPr="004C3A89">
              <w:rPr>
                <w:rFonts w:ascii="Calibri" w:hAnsi="Calibri" w:cs="Calibri"/>
                <w:sz w:val="22"/>
                <w:szCs w:val="22"/>
              </w:rPr>
              <w:t>jenvalg.</w:t>
            </w:r>
          </w:p>
        </w:tc>
      </w:tr>
      <w:tr w:rsidR="009E4AC2" w:rsidRPr="004C3A89" w14:paraId="060AF989" w14:textId="77777777" w:rsidTr="00422466">
        <w:trPr>
          <w:trHeight w:val="436"/>
        </w:trPr>
        <w:tc>
          <w:tcPr>
            <w:tcW w:w="2871" w:type="dxa"/>
            <w:tcBorders>
              <w:top w:val="nil"/>
              <w:left w:val="nil"/>
              <w:bottom w:val="nil"/>
              <w:right w:val="nil"/>
            </w:tcBorders>
            <w:vAlign w:val="bottom"/>
          </w:tcPr>
          <w:p w14:paraId="781B3A19" w14:textId="1736C859" w:rsidR="009E4AC2" w:rsidRPr="004C3A89" w:rsidRDefault="009E4AC2" w:rsidP="009E4AC2">
            <w:pPr>
              <w:rPr>
                <w:rFonts w:ascii="Calibri" w:hAnsi="Calibri" w:cs="Calibri"/>
                <w:sz w:val="22"/>
                <w:szCs w:val="22"/>
              </w:rPr>
            </w:pPr>
            <w:r w:rsidRPr="004C3A89">
              <w:rPr>
                <w:rFonts w:ascii="Calibri" w:hAnsi="Calibri" w:cs="Calibri"/>
                <w:sz w:val="22"/>
                <w:szCs w:val="22"/>
              </w:rPr>
              <w:t>Valgkomite</w:t>
            </w:r>
            <w:r w:rsidR="00AC1F76" w:rsidRPr="004C3A89">
              <w:rPr>
                <w:rFonts w:ascii="Calibri" w:hAnsi="Calibri" w:cs="Calibri"/>
                <w:sz w:val="22"/>
                <w:szCs w:val="22"/>
              </w:rPr>
              <w:t xml:space="preserve"> Leder</w:t>
            </w:r>
          </w:p>
        </w:tc>
        <w:tc>
          <w:tcPr>
            <w:tcW w:w="4275" w:type="dxa"/>
            <w:tcBorders>
              <w:top w:val="nil"/>
              <w:left w:val="nil"/>
              <w:bottom w:val="nil"/>
              <w:right w:val="nil"/>
            </w:tcBorders>
            <w:vAlign w:val="bottom"/>
          </w:tcPr>
          <w:p w14:paraId="4790BBA1" w14:textId="44E6F0F3" w:rsidR="009E4AC2" w:rsidRPr="004C3A89" w:rsidRDefault="00AC1F76" w:rsidP="009E4AC2">
            <w:pPr>
              <w:rPr>
                <w:rFonts w:ascii="Calibri" w:hAnsi="Calibri" w:cs="Calibri"/>
                <w:sz w:val="22"/>
                <w:szCs w:val="22"/>
              </w:rPr>
            </w:pPr>
            <w:r w:rsidRPr="004C3A89">
              <w:rPr>
                <w:rFonts w:ascii="Calibri" w:hAnsi="Calibri" w:cs="Calibri"/>
                <w:sz w:val="22"/>
                <w:szCs w:val="22"/>
              </w:rPr>
              <w:t>Mary Nygård Bergheim</w:t>
            </w:r>
          </w:p>
        </w:tc>
        <w:tc>
          <w:tcPr>
            <w:tcW w:w="2025" w:type="dxa"/>
            <w:tcBorders>
              <w:top w:val="nil"/>
              <w:left w:val="nil"/>
              <w:bottom w:val="nil"/>
              <w:right w:val="nil"/>
            </w:tcBorders>
            <w:vAlign w:val="bottom"/>
          </w:tcPr>
          <w:p w14:paraId="167AF4B8" w14:textId="22468EBC" w:rsidR="009E4AC2" w:rsidRPr="004C3A89" w:rsidRDefault="00AC1F76" w:rsidP="009E4AC2">
            <w:pPr>
              <w:rPr>
                <w:rFonts w:ascii="Calibri" w:hAnsi="Calibri" w:cs="Calibri"/>
                <w:sz w:val="22"/>
                <w:szCs w:val="22"/>
              </w:rPr>
            </w:pPr>
            <w:r w:rsidRPr="004C3A89">
              <w:rPr>
                <w:rFonts w:ascii="Calibri" w:hAnsi="Calibri" w:cs="Calibri"/>
                <w:sz w:val="22"/>
                <w:szCs w:val="22"/>
              </w:rPr>
              <w:t>Gjenvalg</w:t>
            </w:r>
          </w:p>
        </w:tc>
      </w:tr>
      <w:tr w:rsidR="009E4AC2" w:rsidRPr="004C3A89" w14:paraId="584F618D" w14:textId="77777777" w:rsidTr="00422466">
        <w:trPr>
          <w:trHeight w:val="290"/>
        </w:trPr>
        <w:tc>
          <w:tcPr>
            <w:tcW w:w="2871" w:type="dxa"/>
            <w:tcBorders>
              <w:top w:val="nil"/>
              <w:left w:val="nil"/>
              <w:bottom w:val="nil"/>
              <w:right w:val="nil"/>
            </w:tcBorders>
          </w:tcPr>
          <w:p w14:paraId="6E13A335" w14:textId="77777777" w:rsidR="009E4AC2" w:rsidRPr="004C3A89" w:rsidRDefault="009E4AC2" w:rsidP="009E4AC2">
            <w:pPr>
              <w:rPr>
                <w:rFonts w:ascii="Calibri" w:hAnsi="Calibri" w:cs="Calibri"/>
                <w:sz w:val="22"/>
                <w:szCs w:val="22"/>
              </w:rPr>
            </w:pPr>
            <w:r w:rsidRPr="004C3A89">
              <w:rPr>
                <w:rFonts w:ascii="Calibri" w:hAnsi="Calibri" w:cs="Calibri"/>
                <w:sz w:val="22"/>
                <w:szCs w:val="22"/>
              </w:rPr>
              <w:t>Valgkomite</w:t>
            </w:r>
          </w:p>
        </w:tc>
        <w:tc>
          <w:tcPr>
            <w:tcW w:w="4275" w:type="dxa"/>
            <w:tcBorders>
              <w:top w:val="nil"/>
              <w:left w:val="nil"/>
              <w:bottom w:val="nil"/>
              <w:right w:val="nil"/>
            </w:tcBorders>
          </w:tcPr>
          <w:p w14:paraId="02690911" w14:textId="77777777" w:rsidR="009E4AC2" w:rsidRPr="004C3A89" w:rsidRDefault="009E4AC2" w:rsidP="009E4AC2">
            <w:pPr>
              <w:rPr>
                <w:rFonts w:ascii="Calibri" w:hAnsi="Calibri" w:cs="Calibri"/>
                <w:sz w:val="22"/>
                <w:szCs w:val="22"/>
              </w:rPr>
            </w:pPr>
            <w:r w:rsidRPr="004C3A89">
              <w:rPr>
                <w:rFonts w:ascii="Calibri" w:hAnsi="Calibri" w:cs="Calibri"/>
                <w:sz w:val="22"/>
                <w:szCs w:val="22"/>
              </w:rPr>
              <w:t>Kine Guttormsen</w:t>
            </w:r>
          </w:p>
        </w:tc>
        <w:tc>
          <w:tcPr>
            <w:tcW w:w="2025" w:type="dxa"/>
            <w:tcBorders>
              <w:top w:val="nil"/>
              <w:left w:val="nil"/>
              <w:bottom w:val="nil"/>
              <w:right w:val="nil"/>
            </w:tcBorders>
          </w:tcPr>
          <w:p w14:paraId="128D785E" w14:textId="0FB04D23" w:rsidR="009E4AC2" w:rsidRPr="004C3A89" w:rsidRDefault="00AC1F76" w:rsidP="009E4AC2">
            <w:pPr>
              <w:rPr>
                <w:rFonts w:ascii="Calibri" w:hAnsi="Calibri" w:cs="Calibri"/>
                <w:sz w:val="22"/>
                <w:szCs w:val="22"/>
              </w:rPr>
            </w:pPr>
            <w:r w:rsidRPr="004C3A89">
              <w:rPr>
                <w:rFonts w:ascii="Calibri" w:hAnsi="Calibri" w:cs="Calibri"/>
                <w:sz w:val="22"/>
                <w:szCs w:val="22"/>
              </w:rPr>
              <w:t>Gjenvalg</w:t>
            </w:r>
          </w:p>
        </w:tc>
      </w:tr>
      <w:tr w:rsidR="009E4AC2" w:rsidRPr="004C3A89" w14:paraId="1B509914" w14:textId="77777777" w:rsidTr="00422466">
        <w:trPr>
          <w:trHeight w:val="290"/>
        </w:trPr>
        <w:tc>
          <w:tcPr>
            <w:tcW w:w="2871" w:type="dxa"/>
            <w:tcBorders>
              <w:top w:val="nil"/>
              <w:left w:val="nil"/>
              <w:bottom w:val="nil"/>
              <w:right w:val="nil"/>
            </w:tcBorders>
          </w:tcPr>
          <w:p w14:paraId="785E3FED" w14:textId="77777777" w:rsidR="009E4AC2" w:rsidRPr="004C3A89" w:rsidRDefault="009E4AC2" w:rsidP="009E4AC2">
            <w:pPr>
              <w:rPr>
                <w:rFonts w:ascii="Calibri" w:hAnsi="Calibri" w:cs="Calibri"/>
                <w:sz w:val="22"/>
                <w:szCs w:val="22"/>
              </w:rPr>
            </w:pPr>
            <w:r w:rsidRPr="004C3A89">
              <w:rPr>
                <w:rFonts w:ascii="Calibri" w:hAnsi="Calibri" w:cs="Calibri"/>
                <w:sz w:val="22"/>
                <w:szCs w:val="22"/>
              </w:rPr>
              <w:t>Valgkomite</w:t>
            </w:r>
          </w:p>
        </w:tc>
        <w:tc>
          <w:tcPr>
            <w:tcW w:w="4275" w:type="dxa"/>
            <w:tcBorders>
              <w:top w:val="nil"/>
              <w:left w:val="nil"/>
              <w:bottom w:val="nil"/>
              <w:right w:val="nil"/>
            </w:tcBorders>
          </w:tcPr>
          <w:p w14:paraId="52C761E8" w14:textId="1B5AC782" w:rsidR="009E4AC2" w:rsidRPr="004C3A89" w:rsidRDefault="00AC1F76" w:rsidP="009E4AC2">
            <w:pPr>
              <w:rPr>
                <w:rFonts w:ascii="Calibri" w:hAnsi="Calibri" w:cs="Calibri"/>
                <w:sz w:val="22"/>
                <w:szCs w:val="22"/>
              </w:rPr>
            </w:pPr>
            <w:r w:rsidRPr="004C3A89">
              <w:rPr>
                <w:rFonts w:ascii="Calibri" w:hAnsi="Calibri" w:cs="Calibri"/>
                <w:sz w:val="22"/>
                <w:szCs w:val="22"/>
              </w:rPr>
              <w:t>Ann Kristin Overrein</w:t>
            </w:r>
          </w:p>
        </w:tc>
        <w:tc>
          <w:tcPr>
            <w:tcW w:w="2025" w:type="dxa"/>
            <w:tcBorders>
              <w:top w:val="nil"/>
              <w:left w:val="nil"/>
              <w:bottom w:val="nil"/>
              <w:right w:val="nil"/>
            </w:tcBorders>
          </w:tcPr>
          <w:p w14:paraId="4603D008" w14:textId="18F88946" w:rsidR="009E4AC2" w:rsidRPr="004C3A89" w:rsidRDefault="00AC1F76" w:rsidP="009E4AC2">
            <w:pPr>
              <w:rPr>
                <w:rFonts w:ascii="Calibri" w:hAnsi="Calibri" w:cs="Calibri"/>
                <w:sz w:val="22"/>
                <w:szCs w:val="22"/>
              </w:rPr>
            </w:pPr>
            <w:r w:rsidRPr="004C3A89">
              <w:rPr>
                <w:rFonts w:ascii="Calibri" w:hAnsi="Calibri" w:cs="Calibri"/>
                <w:sz w:val="22"/>
                <w:szCs w:val="22"/>
              </w:rPr>
              <w:t>Ny 2023</w:t>
            </w:r>
          </w:p>
        </w:tc>
      </w:tr>
      <w:tr w:rsidR="009E4AC2" w:rsidRPr="004C3A89" w14:paraId="76CBE68C" w14:textId="77777777" w:rsidTr="00422466">
        <w:trPr>
          <w:trHeight w:val="258"/>
        </w:trPr>
        <w:tc>
          <w:tcPr>
            <w:tcW w:w="2871" w:type="dxa"/>
            <w:tcBorders>
              <w:top w:val="nil"/>
              <w:left w:val="nil"/>
              <w:bottom w:val="nil"/>
              <w:right w:val="nil"/>
            </w:tcBorders>
          </w:tcPr>
          <w:p w14:paraId="7E0D4364" w14:textId="77777777" w:rsidR="009E4AC2" w:rsidRPr="004C3A89" w:rsidRDefault="009E4AC2" w:rsidP="009E4AC2">
            <w:pPr>
              <w:rPr>
                <w:rFonts w:ascii="Calibri" w:hAnsi="Calibri" w:cs="Calibri"/>
                <w:sz w:val="22"/>
                <w:szCs w:val="22"/>
              </w:rPr>
            </w:pPr>
            <w:r w:rsidRPr="004C3A89">
              <w:rPr>
                <w:rFonts w:ascii="Calibri" w:hAnsi="Calibri" w:cs="Calibri"/>
                <w:sz w:val="22"/>
                <w:szCs w:val="22"/>
              </w:rPr>
              <w:t>Vara valgkomite</w:t>
            </w:r>
          </w:p>
        </w:tc>
        <w:tc>
          <w:tcPr>
            <w:tcW w:w="4275" w:type="dxa"/>
            <w:tcBorders>
              <w:top w:val="nil"/>
              <w:left w:val="nil"/>
              <w:bottom w:val="nil"/>
              <w:right w:val="nil"/>
            </w:tcBorders>
          </w:tcPr>
          <w:p w14:paraId="5DDF5D32" w14:textId="77777777" w:rsidR="009E4AC2" w:rsidRPr="004C3A89" w:rsidRDefault="009E4AC2" w:rsidP="009E4AC2">
            <w:pPr>
              <w:rPr>
                <w:rFonts w:ascii="Calibri" w:hAnsi="Calibri" w:cs="Calibri"/>
                <w:sz w:val="22"/>
                <w:szCs w:val="22"/>
              </w:rPr>
            </w:pPr>
            <w:r w:rsidRPr="004C3A89">
              <w:rPr>
                <w:rFonts w:ascii="Calibri" w:hAnsi="Calibri" w:cs="Calibri"/>
                <w:sz w:val="22"/>
                <w:szCs w:val="22"/>
              </w:rPr>
              <w:t>Ann-Karin Michalsen</w:t>
            </w:r>
          </w:p>
        </w:tc>
        <w:tc>
          <w:tcPr>
            <w:tcW w:w="2025" w:type="dxa"/>
            <w:tcBorders>
              <w:top w:val="nil"/>
              <w:left w:val="nil"/>
              <w:bottom w:val="nil"/>
              <w:right w:val="nil"/>
            </w:tcBorders>
          </w:tcPr>
          <w:p w14:paraId="5D072965" w14:textId="61C68C12" w:rsidR="009E4AC2" w:rsidRPr="004C3A89" w:rsidRDefault="00AC1F76" w:rsidP="009E4AC2">
            <w:pPr>
              <w:rPr>
                <w:rFonts w:ascii="Calibri" w:hAnsi="Calibri" w:cs="Calibri"/>
                <w:sz w:val="22"/>
                <w:szCs w:val="22"/>
              </w:rPr>
            </w:pPr>
            <w:r w:rsidRPr="004C3A89">
              <w:rPr>
                <w:rFonts w:ascii="Calibri" w:hAnsi="Calibri" w:cs="Calibri"/>
                <w:sz w:val="22"/>
                <w:szCs w:val="22"/>
              </w:rPr>
              <w:t>Gjenvalg</w:t>
            </w:r>
          </w:p>
        </w:tc>
      </w:tr>
    </w:tbl>
    <w:p w14:paraId="073A29FE" w14:textId="77777777" w:rsidR="007F5DB0" w:rsidRPr="004C3A89" w:rsidRDefault="007F5DB0">
      <w:pPr>
        <w:rPr>
          <w:rFonts w:ascii="Calibri" w:hAnsi="Calibri" w:cs="Calibri"/>
          <w:sz w:val="22"/>
          <w:szCs w:val="22"/>
        </w:rPr>
      </w:pPr>
    </w:p>
    <w:p w14:paraId="6C01B6F6" w14:textId="77777777" w:rsidR="00DF7C4D" w:rsidRPr="004C3A89" w:rsidRDefault="00DF7C4D">
      <w:pPr>
        <w:tabs>
          <w:tab w:val="left" w:pos="720"/>
          <w:tab w:val="left" w:pos="1440"/>
          <w:tab w:val="left" w:pos="2160"/>
        </w:tabs>
        <w:rPr>
          <w:rFonts w:ascii="Calibri" w:hAnsi="Calibri" w:cs="Calibri"/>
          <w:sz w:val="22"/>
          <w:szCs w:val="22"/>
        </w:rPr>
      </w:pPr>
    </w:p>
    <w:p w14:paraId="18D4E5FF" w14:textId="74280226" w:rsidR="00DF7C4D" w:rsidRPr="004C3A89" w:rsidRDefault="00DF7C4D">
      <w:pPr>
        <w:tabs>
          <w:tab w:val="left" w:pos="720"/>
          <w:tab w:val="left" w:pos="1440"/>
          <w:tab w:val="left" w:pos="2160"/>
        </w:tabs>
        <w:rPr>
          <w:rFonts w:ascii="Calibri" w:hAnsi="Calibri" w:cs="Calibri"/>
          <w:sz w:val="22"/>
          <w:szCs w:val="22"/>
        </w:rPr>
      </w:pPr>
      <w:r w:rsidRPr="004C3A89">
        <w:rPr>
          <w:rFonts w:ascii="Calibri" w:hAnsi="Calibri" w:cs="Calibri"/>
          <w:sz w:val="22"/>
          <w:szCs w:val="22"/>
        </w:rPr>
        <w:t>Det s</w:t>
      </w:r>
      <w:r w:rsidR="0091707C" w:rsidRPr="004C3A89">
        <w:rPr>
          <w:rFonts w:ascii="Calibri" w:hAnsi="Calibri" w:cs="Calibri"/>
          <w:sz w:val="22"/>
          <w:szCs w:val="22"/>
        </w:rPr>
        <w:t>kal også velges utsending til DHT</w:t>
      </w:r>
      <w:r w:rsidRPr="004C3A89">
        <w:rPr>
          <w:rFonts w:ascii="Calibri" w:hAnsi="Calibri" w:cs="Calibri"/>
          <w:sz w:val="22"/>
          <w:szCs w:val="22"/>
        </w:rPr>
        <w:t xml:space="preserve"> og Klubbledermøte – forslag: </w:t>
      </w:r>
      <w:r w:rsidR="00D67113" w:rsidRPr="004C3A89">
        <w:rPr>
          <w:rFonts w:ascii="Calibri" w:hAnsi="Calibri" w:cs="Calibri"/>
          <w:sz w:val="22"/>
          <w:szCs w:val="22"/>
        </w:rPr>
        <w:t>Leder og nestleder, øvrige styremedlemmer som vararepresentant.</w:t>
      </w:r>
    </w:p>
    <w:p w14:paraId="3A8814AB" w14:textId="77777777" w:rsidR="00DF7C4D" w:rsidRPr="004C3A89" w:rsidRDefault="00DF7C4D">
      <w:pPr>
        <w:tabs>
          <w:tab w:val="left" w:pos="720"/>
          <w:tab w:val="left" w:pos="1440"/>
          <w:tab w:val="left" w:pos="2160"/>
        </w:tabs>
        <w:ind w:left="720"/>
        <w:rPr>
          <w:rFonts w:ascii="Calibri" w:hAnsi="Calibri" w:cs="Calibri"/>
          <w:b/>
          <w:color w:val="CE181E"/>
          <w:sz w:val="22"/>
          <w:szCs w:val="22"/>
          <w:u w:val="single"/>
        </w:rPr>
      </w:pPr>
    </w:p>
    <w:p w14:paraId="118DC455" w14:textId="77777777" w:rsidR="00DF7C4D" w:rsidRPr="004C3A89" w:rsidRDefault="00DF7C4D">
      <w:pPr>
        <w:tabs>
          <w:tab w:val="left" w:pos="720"/>
          <w:tab w:val="left" w:pos="1440"/>
          <w:tab w:val="left" w:pos="2160"/>
        </w:tabs>
        <w:ind w:left="720"/>
        <w:rPr>
          <w:rFonts w:ascii="Calibri" w:hAnsi="Calibri" w:cs="Calibri"/>
          <w:sz w:val="22"/>
          <w:szCs w:val="22"/>
        </w:rPr>
      </w:pPr>
      <w:r w:rsidRPr="004C3A89">
        <w:rPr>
          <w:rFonts w:ascii="Calibri" w:hAnsi="Calibri" w:cs="Calibri"/>
          <w:b/>
          <w:sz w:val="22"/>
          <w:szCs w:val="22"/>
          <w:u w:val="single"/>
        </w:rPr>
        <w:br/>
      </w:r>
    </w:p>
    <w:p w14:paraId="06B1AD0D" w14:textId="77777777" w:rsidR="00DF7C4D" w:rsidRPr="004C3A89" w:rsidRDefault="00E51011">
      <w:pPr>
        <w:tabs>
          <w:tab w:val="left" w:pos="720"/>
          <w:tab w:val="left" w:pos="1440"/>
          <w:tab w:val="left" w:pos="2160"/>
        </w:tabs>
        <w:rPr>
          <w:rFonts w:ascii="Calibri" w:hAnsi="Calibri" w:cs="Calibri"/>
          <w:sz w:val="22"/>
          <w:szCs w:val="22"/>
        </w:rPr>
      </w:pPr>
      <w:r w:rsidRPr="004C3A89">
        <w:rPr>
          <w:rFonts w:ascii="Calibri" w:hAnsi="Calibri" w:cs="Calibri"/>
          <w:b/>
          <w:sz w:val="22"/>
          <w:szCs w:val="22"/>
          <w:u w:val="single"/>
        </w:rPr>
        <w:t>Sak 12</w:t>
      </w:r>
      <w:r w:rsidR="00DF7C4D" w:rsidRPr="004C3A89">
        <w:rPr>
          <w:rFonts w:ascii="Calibri" w:hAnsi="Calibri" w:cs="Calibri"/>
          <w:b/>
          <w:sz w:val="22"/>
          <w:szCs w:val="22"/>
          <w:u w:val="single"/>
        </w:rPr>
        <w:t xml:space="preserve"> UTDELING UTMERKELSER </w:t>
      </w:r>
    </w:p>
    <w:p w14:paraId="694879BA" w14:textId="517CE88E" w:rsidR="00DF7C4D" w:rsidRPr="004C3A89" w:rsidRDefault="00DF7C4D">
      <w:pPr>
        <w:tabs>
          <w:tab w:val="left" w:pos="720"/>
          <w:tab w:val="left" w:pos="1440"/>
          <w:tab w:val="left" w:pos="2160"/>
        </w:tabs>
        <w:rPr>
          <w:rFonts w:ascii="Calibri" w:hAnsi="Calibri" w:cs="Calibri"/>
          <w:sz w:val="22"/>
          <w:szCs w:val="22"/>
        </w:rPr>
      </w:pPr>
      <w:r w:rsidRPr="004C3A89">
        <w:rPr>
          <w:rFonts w:ascii="Calibri" w:hAnsi="Calibri" w:cs="Calibri"/>
          <w:sz w:val="22"/>
          <w:szCs w:val="22"/>
        </w:rPr>
        <w:t xml:space="preserve">Kåring av årets beste hunder – utstilling, blodspor og drev. De innkomne resultater i hver kategori rangeres, vinnerne premies. Det </w:t>
      </w:r>
      <w:r w:rsidR="002F5314" w:rsidRPr="004C3A89">
        <w:rPr>
          <w:rFonts w:ascii="Calibri" w:hAnsi="Calibri" w:cs="Calibri"/>
          <w:sz w:val="22"/>
          <w:szCs w:val="22"/>
        </w:rPr>
        <w:t>er innkommet resultater på to av</w:t>
      </w:r>
      <w:r w:rsidRPr="004C3A89">
        <w:rPr>
          <w:rFonts w:ascii="Calibri" w:hAnsi="Calibri" w:cs="Calibri"/>
          <w:sz w:val="22"/>
          <w:szCs w:val="22"/>
        </w:rPr>
        <w:t xml:space="preserve"> tre kategorier. Resultatene offentliggjøres og premiering foretas på årsmøtet.</w:t>
      </w:r>
    </w:p>
    <w:p w14:paraId="1C72C2A4" w14:textId="77777777" w:rsidR="00DF7C4D" w:rsidRPr="004C3A89" w:rsidRDefault="00DF7C4D">
      <w:pPr>
        <w:tabs>
          <w:tab w:val="left" w:pos="720"/>
          <w:tab w:val="left" w:pos="1440"/>
          <w:tab w:val="left" w:pos="2160"/>
        </w:tabs>
        <w:ind w:left="720"/>
        <w:rPr>
          <w:rFonts w:ascii="Calibri" w:hAnsi="Calibri" w:cs="Calibri"/>
          <w:sz w:val="22"/>
          <w:szCs w:val="22"/>
        </w:rPr>
      </w:pPr>
    </w:p>
    <w:p w14:paraId="79A1E0E5" w14:textId="77777777" w:rsidR="00DF7C4D" w:rsidRPr="004C3A89" w:rsidRDefault="00DF7C4D">
      <w:pPr>
        <w:ind w:left="720"/>
        <w:jc w:val="center"/>
        <w:rPr>
          <w:rFonts w:ascii="Calibri" w:hAnsi="Calibri" w:cs="Calibri"/>
          <w:sz w:val="22"/>
          <w:szCs w:val="22"/>
        </w:rPr>
      </w:pPr>
      <w:r w:rsidRPr="004C3A89">
        <w:rPr>
          <w:rFonts w:ascii="Calibri" w:hAnsi="Calibri" w:cs="Calibri"/>
          <w:sz w:val="22"/>
          <w:szCs w:val="22"/>
        </w:rPr>
        <w:t>--- * ---</w:t>
      </w:r>
    </w:p>
    <w:p w14:paraId="523DB0CB" w14:textId="77777777" w:rsidR="00DF7C4D" w:rsidRDefault="00DF7C4D">
      <w:pPr>
        <w:ind w:left="720"/>
        <w:jc w:val="center"/>
      </w:pPr>
    </w:p>
    <w:sectPr w:rsidR="00DF7C4D" w:rsidSect="00E85068">
      <w:headerReference w:type="even" r:id="rId10"/>
      <w:headerReference w:type="default" r:id="rId11"/>
      <w:footerReference w:type="even" r:id="rId12"/>
      <w:footerReference w:type="default" r:id="rId13"/>
      <w:headerReference w:type="first" r:id="rId14"/>
      <w:footerReference w:type="first" r:id="rId15"/>
      <w:pgSz w:w="11900" w:h="16820"/>
      <w:pgMar w:top="99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F4C64" w14:textId="77777777" w:rsidR="00A27F05" w:rsidRDefault="00A27F05">
      <w:r>
        <w:separator/>
      </w:r>
    </w:p>
  </w:endnote>
  <w:endnote w:type="continuationSeparator" w:id="0">
    <w:p w14:paraId="1815DE09" w14:textId="77777777" w:rsidR="00A27F05" w:rsidRDefault="00A2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Liberation Mono">
    <w:altName w:val="Courier New"/>
    <w:charset w:val="00"/>
    <w:family w:val="modern"/>
    <w:pitch w:val="default"/>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1BA0" w14:textId="77777777" w:rsidR="00DE6A83" w:rsidRDefault="00DE6A8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3E76" w14:textId="77777777" w:rsidR="00DF7C4D" w:rsidRDefault="00DF7C4D">
    <w:pPr>
      <w:pStyle w:val="Bunntekst"/>
      <w:jc w:val="right"/>
    </w:pPr>
    <w:r>
      <w:rPr>
        <w:rStyle w:val="Sidetall"/>
      </w:rPr>
      <w:fldChar w:fldCharType="begin"/>
    </w:r>
    <w:r>
      <w:rPr>
        <w:rStyle w:val="Sidetall"/>
      </w:rPr>
      <w:instrText xml:space="preserve"> PAGE </w:instrText>
    </w:r>
    <w:r>
      <w:rPr>
        <w:rStyle w:val="Sidetall"/>
      </w:rPr>
      <w:fldChar w:fldCharType="separate"/>
    </w:r>
    <w:r w:rsidR="00A31695">
      <w:rPr>
        <w:rStyle w:val="Sidetall"/>
        <w:noProof/>
      </w:rPr>
      <w:t>1</w:t>
    </w:r>
    <w:r>
      <w:rPr>
        <w:rStyle w:val="Sidetall"/>
      </w:rPr>
      <w:fldChar w:fldCharType="end"/>
    </w:r>
    <w:r>
      <w:rPr>
        <w:rStyle w:val="Sidetall"/>
      </w:rPr>
      <w:t>/</w:t>
    </w:r>
    <w:r>
      <w:rPr>
        <w:rStyle w:val="Sidetall"/>
      </w:rPr>
      <w:fldChar w:fldCharType="begin"/>
    </w:r>
    <w:r>
      <w:rPr>
        <w:rStyle w:val="Sidetall"/>
      </w:rPr>
      <w:instrText xml:space="preserve"> NUMPAGES \* ARABIC </w:instrText>
    </w:r>
    <w:r>
      <w:rPr>
        <w:rStyle w:val="Sidetall"/>
      </w:rPr>
      <w:fldChar w:fldCharType="separate"/>
    </w:r>
    <w:r w:rsidR="00A31695">
      <w:rPr>
        <w:rStyle w:val="Sidetall"/>
        <w:noProof/>
      </w:rPr>
      <w:t>11</w:t>
    </w:r>
    <w:r>
      <w:rPr>
        <w:rStyle w:val="Sidetal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746A" w14:textId="77777777" w:rsidR="00DF7C4D" w:rsidRDefault="00DF7C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066E" w14:textId="77777777" w:rsidR="00A27F05" w:rsidRDefault="00A27F05">
      <w:r>
        <w:separator/>
      </w:r>
    </w:p>
  </w:footnote>
  <w:footnote w:type="continuationSeparator" w:id="0">
    <w:p w14:paraId="6694107A" w14:textId="77777777" w:rsidR="00A27F05" w:rsidRDefault="00A2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427A" w14:textId="77777777" w:rsidR="00DE6A83" w:rsidRDefault="00DE6A8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82D7" w14:textId="77777777" w:rsidR="00DE6A83" w:rsidRDefault="00DE6A8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6CFD" w14:textId="77777777" w:rsidR="00DE6A83" w:rsidRDefault="00DE6A8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Overskrift1"/>
      <w:suff w:val="nothing"/>
      <w:lvlText w:val=""/>
      <w:lvlJc w:val="left"/>
      <w:pPr>
        <w:tabs>
          <w:tab w:val="num" w:pos="0"/>
        </w:tabs>
        <w:ind w:left="0" w:firstLine="0"/>
      </w:pPr>
      <w:rPr>
        <w:b w:val="0"/>
        <w:bCs w:val="0"/>
        <w:i/>
        <w:iCs/>
      </w:rPr>
    </w:lvl>
    <w:lvl w:ilvl="1">
      <w:start w:val="1"/>
      <w:numFmt w:val="none"/>
      <w:pStyle w:val="Overskrift2"/>
      <w:suff w:val="nothing"/>
      <w:lvlText w:val=""/>
      <w:lvlJc w:val="left"/>
      <w:pPr>
        <w:tabs>
          <w:tab w:val="num" w:pos="0"/>
        </w:tabs>
        <w:ind w:left="0" w:firstLine="0"/>
      </w:pPr>
    </w:lvl>
    <w:lvl w:ilvl="2">
      <w:start w:val="1"/>
      <w:numFmt w:val="none"/>
      <w:pStyle w:val="Overskrift3"/>
      <w:suff w:val="nothing"/>
      <w:lvlText w:val=""/>
      <w:lvlJc w:val="left"/>
      <w:pPr>
        <w:tabs>
          <w:tab w:val="num" w:pos="0"/>
        </w:tabs>
        <w:ind w:left="0" w:firstLine="0"/>
      </w:pPr>
    </w:lvl>
    <w:lvl w:ilvl="3">
      <w:start w:val="1"/>
      <w:numFmt w:val="none"/>
      <w:pStyle w:val="Overskrift4"/>
      <w:suff w:val="nothing"/>
      <w:lvlText w:val=""/>
      <w:lvlJc w:val="left"/>
      <w:pPr>
        <w:tabs>
          <w:tab w:val="num" w:pos="0"/>
        </w:tabs>
        <w:ind w:left="0" w:firstLine="0"/>
      </w:pPr>
    </w:lvl>
    <w:lvl w:ilvl="4">
      <w:start w:val="1"/>
      <w:numFmt w:val="none"/>
      <w:pStyle w:val="Overskrift5"/>
      <w:suff w:val="nothing"/>
      <w:lvlText w:val=""/>
      <w:lvlJc w:val="left"/>
      <w:pPr>
        <w:tabs>
          <w:tab w:val="num" w:pos="0"/>
        </w:tabs>
        <w:ind w:left="1008" w:hanging="1008"/>
      </w:pPr>
    </w:lvl>
    <w:lvl w:ilvl="5">
      <w:start w:val="1"/>
      <w:numFmt w:val="none"/>
      <w:pStyle w:val="Overskrift6"/>
      <w:suff w:val="nothing"/>
      <w:lvlText w:val=""/>
      <w:lvlJc w:val="left"/>
      <w:pPr>
        <w:tabs>
          <w:tab w:val="num" w:pos="0"/>
        </w:tabs>
        <w:ind w:left="1152" w:hanging="1152"/>
      </w:pPr>
    </w:lvl>
    <w:lvl w:ilvl="6">
      <w:start w:val="1"/>
      <w:numFmt w:val="none"/>
      <w:pStyle w:val="Overskrift7"/>
      <w:suff w:val="nothing"/>
      <w:lvlText w:val=""/>
      <w:lvlJc w:val="left"/>
      <w:pPr>
        <w:tabs>
          <w:tab w:val="num" w:pos="0"/>
        </w:tabs>
        <w:ind w:left="1296" w:hanging="1296"/>
      </w:pPr>
    </w:lvl>
    <w:lvl w:ilvl="7">
      <w:start w:val="1"/>
      <w:numFmt w:val="none"/>
      <w:pStyle w:val="Overskrift8"/>
      <w:suff w:val="nothing"/>
      <w:lvlText w:val=""/>
      <w:lvlJc w:val="left"/>
      <w:pPr>
        <w:tabs>
          <w:tab w:val="num" w:pos="0"/>
        </w:tabs>
        <w:ind w:left="1440" w:hanging="1440"/>
      </w:pPr>
    </w:lvl>
    <w:lvl w:ilvl="8">
      <w:start w:val="1"/>
      <w:numFmt w:val="none"/>
      <w:pStyle w:val="Oversk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Overskrift10"/>
      <w:suff w:val="nothing"/>
      <w:lvlText w:val=""/>
      <w:lvlJc w:val="left"/>
      <w:pPr>
        <w:tabs>
          <w:tab w:val="num" w:pos="0"/>
        </w:tabs>
        <w:ind w:left="0" w:firstLine="0"/>
      </w:pPr>
      <w:rPr>
        <w:b w:val="0"/>
        <w:bCs w:val="0"/>
        <w:i/>
        <w:iC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b w:val="0"/>
        <w:bCs w:val="0"/>
        <w:i/>
        <w:iC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6720BB64"/>
    <w:lvl w:ilvl="0">
      <w:start w:val="1"/>
      <w:numFmt w:val="bullet"/>
      <w:lvlText w:val=""/>
      <w:lvlJc w:val="left"/>
      <w:pPr>
        <w:tabs>
          <w:tab w:val="num" w:pos="720"/>
        </w:tabs>
        <w:ind w:left="720" w:hanging="360"/>
      </w:pPr>
      <w:rPr>
        <w:rFonts w:ascii="Symbol" w:hAnsi="Symbol" w:cs="Symbol"/>
        <w:color w:val="auto"/>
        <w:sz w:val="24"/>
        <w:szCs w:val="20"/>
      </w:rPr>
    </w:lvl>
  </w:abstractNum>
  <w:abstractNum w:abstractNumId="4" w15:restartNumberingAfterBreak="0">
    <w:nsid w:val="05EA06BB"/>
    <w:multiLevelType w:val="hybridMultilevel"/>
    <w:tmpl w:val="6908BD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92579D"/>
    <w:multiLevelType w:val="hybridMultilevel"/>
    <w:tmpl w:val="F8F8F7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DD84289"/>
    <w:multiLevelType w:val="hybridMultilevel"/>
    <w:tmpl w:val="A79C92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ACA6697"/>
    <w:multiLevelType w:val="hybridMultilevel"/>
    <w:tmpl w:val="0F6879F0"/>
    <w:lvl w:ilvl="0" w:tplc="6720BB64">
      <w:start w:val="1"/>
      <w:numFmt w:val="bullet"/>
      <w:lvlText w:val=""/>
      <w:lvlJc w:val="left"/>
      <w:pPr>
        <w:tabs>
          <w:tab w:val="num" w:pos="2160"/>
        </w:tabs>
        <w:ind w:left="2160" w:hanging="360"/>
      </w:pPr>
      <w:rPr>
        <w:rFonts w:ascii="Symbol" w:hAnsi="Symbol" w:cs="Symbol"/>
        <w:color w:val="auto"/>
        <w:sz w:val="24"/>
        <w:szCs w:val="20"/>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8" w15:restartNumberingAfterBreak="0">
    <w:nsid w:val="4BE26B9A"/>
    <w:multiLevelType w:val="multilevel"/>
    <w:tmpl w:val="97D2F254"/>
    <w:styleLink w:val="WW8Num4"/>
    <w:lvl w:ilvl="0">
      <w:numFmt w:val="bullet"/>
      <w:lvlText w:val=""/>
      <w:lvlJc w:val="left"/>
      <w:pPr>
        <w:ind w:left="720" w:hanging="360"/>
      </w:pPr>
      <w:rPr>
        <w:rFonts w:ascii="Symbol" w:hAnsi="Symbol" w:cs="Symbol"/>
        <w:color w:val="FF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EAB1CD7"/>
    <w:multiLevelType w:val="hybridMultilevel"/>
    <w:tmpl w:val="1F4880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95949601">
    <w:abstractNumId w:val="0"/>
  </w:num>
  <w:num w:numId="2" w16cid:durableId="1377776210">
    <w:abstractNumId w:val="1"/>
  </w:num>
  <w:num w:numId="3" w16cid:durableId="1122501739">
    <w:abstractNumId w:val="2"/>
  </w:num>
  <w:num w:numId="4" w16cid:durableId="1997030001">
    <w:abstractNumId w:val="3"/>
  </w:num>
  <w:num w:numId="5" w16cid:durableId="1752501100">
    <w:abstractNumId w:val="8"/>
  </w:num>
  <w:num w:numId="6" w16cid:durableId="1986423807">
    <w:abstractNumId w:val="4"/>
  </w:num>
  <w:num w:numId="7" w16cid:durableId="1100415384">
    <w:abstractNumId w:val="6"/>
  </w:num>
  <w:num w:numId="8" w16cid:durableId="541283313">
    <w:abstractNumId w:val="9"/>
  </w:num>
  <w:num w:numId="9" w16cid:durableId="519973046">
    <w:abstractNumId w:val="5"/>
  </w:num>
  <w:num w:numId="10" w16cid:durableId="4554917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D"/>
    <w:rsid w:val="00000B06"/>
    <w:rsid w:val="000014DA"/>
    <w:rsid w:val="00015F7B"/>
    <w:rsid w:val="000526D8"/>
    <w:rsid w:val="000531EB"/>
    <w:rsid w:val="0006351D"/>
    <w:rsid w:val="000736DE"/>
    <w:rsid w:val="000C7AE6"/>
    <w:rsid w:val="0010572F"/>
    <w:rsid w:val="00107574"/>
    <w:rsid w:val="001147DA"/>
    <w:rsid w:val="00152383"/>
    <w:rsid w:val="00164DD0"/>
    <w:rsid w:val="00180C01"/>
    <w:rsid w:val="0018424D"/>
    <w:rsid w:val="001C0054"/>
    <w:rsid w:val="001C0662"/>
    <w:rsid w:val="001C309A"/>
    <w:rsid w:val="001C355F"/>
    <w:rsid w:val="001C47CB"/>
    <w:rsid w:val="001D02ED"/>
    <w:rsid w:val="001D6D0D"/>
    <w:rsid w:val="001E2E4C"/>
    <w:rsid w:val="001E6EBD"/>
    <w:rsid w:val="00203368"/>
    <w:rsid w:val="00216975"/>
    <w:rsid w:val="00227CFF"/>
    <w:rsid w:val="00244888"/>
    <w:rsid w:val="00245C9F"/>
    <w:rsid w:val="00254B03"/>
    <w:rsid w:val="002A4E06"/>
    <w:rsid w:val="002B22D4"/>
    <w:rsid w:val="002E2F98"/>
    <w:rsid w:val="002F424F"/>
    <w:rsid w:val="002F5314"/>
    <w:rsid w:val="00305393"/>
    <w:rsid w:val="00305C4B"/>
    <w:rsid w:val="003209A2"/>
    <w:rsid w:val="00333332"/>
    <w:rsid w:val="0034651E"/>
    <w:rsid w:val="00346BD4"/>
    <w:rsid w:val="00347424"/>
    <w:rsid w:val="00374A3F"/>
    <w:rsid w:val="003830BD"/>
    <w:rsid w:val="003A16F8"/>
    <w:rsid w:val="003C3DAA"/>
    <w:rsid w:val="003E2260"/>
    <w:rsid w:val="004055CD"/>
    <w:rsid w:val="0041272A"/>
    <w:rsid w:val="00454511"/>
    <w:rsid w:val="00457622"/>
    <w:rsid w:val="00465847"/>
    <w:rsid w:val="00491DC9"/>
    <w:rsid w:val="004C1173"/>
    <w:rsid w:val="004C3A89"/>
    <w:rsid w:val="004C4C59"/>
    <w:rsid w:val="004E1AE6"/>
    <w:rsid w:val="004E2095"/>
    <w:rsid w:val="005035D3"/>
    <w:rsid w:val="00511927"/>
    <w:rsid w:val="00556A1D"/>
    <w:rsid w:val="00563EBD"/>
    <w:rsid w:val="00564A1B"/>
    <w:rsid w:val="0059320E"/>
    <w:rsid w:val="005A0EA5"/>
    <w:rsid w:val="005B058A"/>
    <w:rsid w:val="005B6D32"/>
    <w:rsid w:val="005C0B49"/>
    <w:rsid w:val="005C658F"/>
    <w:rsid w:val="005D06B5"/>
    <w:rsid w:val="005D3A43"/>
    <w:rsid w:val="005D4110"/>
    <w:rsid w:val="005D6D59"/>
    <w:rsid w:val="0060387A"/>
    <w:rsid w:val="00603A32"/>
    <w:rsid w:val="006146AC"/>
    <w:rsid w:val="00616346"/>
    <w:rsid w:val="00623065"/>
    <w:rsid w:val="00623A69"/>
    <w:rsid w:val="00625F93"/>
    <w:rsid w:val="00630698"/>
    <w:rsid w:val="00637D5B"/>
    <w:rsid w:val="00651E96"/>
    <w:rsid w:val="00664E63"/>
    <w:rsid w:val="00677F66"/>
    <w:rsid w:val="006A0E77"/>
    <w:rsid w:val="006A1E04"/>
    <w:rsid w:val="006A4145"/>
    <w:rsid w:val="006B6234"/>
    <w:rsid w:val="006E56DE"/>
    <w:rsid w:val="006F6108"/>
    <w:rsid w:val="006F78D2"/>
    <w:rsid w:val="007133DF"/>
    <w:rsid w:val="00716D67"/>
    <w:rsid w:val="00772632"/>
    <w:rsid w:val="00774F15"/>
    <w:rsid w:val="00775244"/>
    <w:rsid w:val="0078151C"/>
    <w:rsid w:val="00791299"/>
    <w:rsid w:val="007F5DB0"/>
    <w:rsid w:val="00834323"/>
    <w:rsid w:val="00835F8D"/>
    <w:rsid w:val="00842425"/>
    <w:rsid w:val="008568DB"/>
    <w:rsid w:val="008958E4"/>
    <w:rsid w:val="008E3FBA"/>
    <w:rsid w:val="008E7218"/>
    <w:rsid w:val="008F17BB"/>
    <w:rsid w:val="0091707C"/>
    <w:rsid w:val="0092642F"/>
    <w:rsid w:val="00927F34"/>
    <w:rsid w:val="00932ABF"/>
    <w:rsid w:val="00936097"/>
    <w:rsid w:val="0094296B"/>
    <w:rsid w:val="009522DB"/>
    <w:rsid w:val="009624AC"/>
    <w:rsid w:val="00971365"/>
    <w:rsid w:val="009776E7"/>
    <w:rsid w:val="0098073C"/>
    <w:rsid w:val="009A4241"/>
    <w:rsid w:val="009B0C41"/>
    <w:rsid w:val="009B3C2E"/>
    <w:rsid w:val="009D068D"/>
    <w:rsid w:val="009D5C9F"/>
    <w:rsid w:val="009E0B1C"/>
    <w:rsid w:val="009E4023"/>
    <w:rsid w:val="009E4AC2"/>
    <w:rsid w:val="00A13789"/>
    <w:rsid w:val="00A27F05"/>
    <w:rsid w:val="00A31695"/>
    <w:rsid w:val="00A50288"/>
    <w:rsid w:val="00AC1F76"/>
    <w:rsid w:val="00AF04A8"/>
    <w:rsid w:val="00B133F0"/>
    <w:rsid w:val="00B20FDD"/>
    <w:rsid w:val="00B24F07"/>
    <w:rsid w:val="00BA092D"/>
    <w:rsid w:val="00BE186B"/>
    <w:rsid w:val="00C069F6"/>
    <w:rsid w:val="00C347E9"/>
    <w:rsid w:val="00C36FC7"/>
    <w:rsid w:val="00C37C4D"/>
    <w:rsid w:val="00C40449"/>
    <w:rsid w:val="00C40A0B"/>
    <w:rsid w:val="00CB3F7C"/>
    <w:rsid w:val="00CD1C2D"/>
    <w:rsid w:val="00CD5A24"/>
    <w:rsid w:val="00CD7A51"/>
    <w:rsid w:val="00CE02B3"/>
    <w:rsid w:val="00D00383"/>
    <w:rsid w:val="00D05279"/>
    <w:rsid w:val="00D06201"/>
    <w:rsid w:val="00D22B0E"/>
    <w:rsid w:val="00D4007F"/>
    <w:rsid w:val="00D5478C"/>
    <w:rsid w:val="00D67113"/>
    <w:rsid w:val="00D9713A"/>
    <w:rsid w:val="00DA156A"/>
    <w:rsid w:val="00DB335C"/>
    <w:rsid w:val="00DC1D8E"/>
    <w:rsid w:val="00DC5066"/>
    <w:rsid w:val="00DC5264"/>
    <w:rsid w:val="00DD085F"/>
    <w:rsid w:val="00DE4F5F"/>
    <w:rsid w:val="00DE6A83"/>
    <w:rsid w:val="00DF2F7A"/>
    <w:rsid w:val="00DF7C4D"/>
    <w:rsid w:val="00E44B76"/>
    <w:rsid w:val="00E51011"/>
    <w:rsid w:val="00E53BB6"/>
    <w:rsid w:val="00E61F60"/>
    <w:rsid w:val="00E64796"/>
    <w:rsid w:val="00E73D65"/>
    <w:rsid w:val="00E85068"/>
    <w:rsid w:val="00EA1F11"/>
    <w:rsid w:val="00EC4602"/>
    <w:rsid w:val="00EE4716"/>
    <w:rsid w:val="00EF73EC"/>
    <w:rsid w:val="00F059D1"/>
    <w:rsid w:val="00F13601"/>
    <w:rsid w:val="00F37BE4"/>
    <w:rsid w:val="00F45C6E"/>
    <w:rsid w:val="00F67964"/>
    <w:rsid w:val="00F71406"/>
    <w:rsid w:val="00F74D29"/>
    <w:rsid w:val="00F769B1"/>
    <w:rsid w:val="00F82492"/>
    <w:rsid w:val="00FA0835"/>
    <w:rsid w:val="00FB4E71"/>
    <w:rsid w:val="00FD72B2"/>
    <w:rsid w:val="00FF38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A9EB0C2"/>
  <w15:chartTrackingRefBased/>
  <w15:docId w15:val="{A5E3773C-B204-E44A-BB65-262A6349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Overskrift1">
    <w:name w:val="heading 1"/>
    <w:basedOn w:val="Normal"/>
    <w:next w:val="Normal"/>
    <w:qFormat/>
    <w:pPr>
      <w:keepNext/>
      <w:numPr>
        <w:numId w:val="1"/>
      </w:numPr>
      <w:jc w:val="center"/>
      <w:outlineLvl w:val="0"/>
    </w:pPr>
    <w:rPr>
      <w:b/>
      <w:bCs/>
      <w:sz w:val="48"/>
    </w:rPr>
  </w:style>
  <w:style w:type="paragraph" w:styleId="Overskrift2">
    <w:name w:val="heading 2"/>
    <w:basedOn w:val="Normal"/>
    <w:next w:val="Normal"/>
    <w:qFormat/>
    <w:pPr>
      <w:keepNext/>
      <w:numPr>
        <w:ilvl w:val="1"/>
        <w:numId w:val="1"/>
      </w:numPr>
      <w:jc w:val="center"/>
      <w:outlineLvl w:val="1"/>
    </w:pPr>
    <w:rPr>
      <w:b/>
      <w:bCs/>
      <w:sz w:val="32"/>
    </w:rPr>
  </w:style>
  <w:style w:type="paragraph" w:styleId="Overskrift3">
    <w:name w:val="heading 3"/>
    <w:basedOn w:val="Normal"/>
    <w:next w:val="Normal"/>
    <w:qFormat/>
    <w:pPr>
      <w:keepNext/>
      <w:numPr>
        <w:ilvl w:val="2"/>
        <w:numId w:val="1"/>
      </w:numPr>
      <w:ind w:left="2832"/>
      <w:outlineLvl w:val="2"/>
    </w:pPr>
    <w:rPr>
      <w:b/>
      <w:bCs/>
      <w:sz w:val="24"/>
      <w:u w:val="single"/>
    </w:rPr>
  </w:style>
  <w:style w:type="paragraph" w:styleId="Overskrift4">
    <w:name w:val="heading 4"/>
    <w:basedOn w:val="Normal"/>
    <w:next w:val="Normal"/>
    <w:qFormat/>
    <w:pPr>
      <w:keepNext/>
      <w:numPr>
        <w:ilvl w:val="3"/>
        <w:numId w:val="1"/>
      </w:numPr>
      <w:ind w:left="2832"/>
      <w:outlineLvl w:val="3"/>
    </w:pPr>
    <w:rPr>
      <w:b/>
      <w:bCs/>
      <w:sz w:val="28"/>
    </w:rPr>
  </w:style>
  <w:style w:type="paragraph" w:styleId="Overskrift5">
    <w:name w:val="heading 5"/>
    <w:basedOn w:val="Overskrift"/>
    <w:next w:val="Brdtekst"/>
    <w:qFormat/>
    <w:pPr>
      <w:numPr>
        <w:ilvl w:val="4"/>
        <w:numId w:val="1"/>
      </w:numPr>
      <w:spacing w:before="120" w:after="60"/>
      <w:ind w:left="0" w:firstLine="0"/>
      <w:outlineLvl w:val="4"/>
    </w:pPr>
    <w:rPr>
      <w:b/>
      <w:bCs/>
      <w:sz w:val="24"/>
      <w:szCs w:val="24"/>
    </w:rPr>
  </w:style>
  <w:style w:type="paragraph" w:styleId="Overskrift6">
    <w:name w:val="heading 6"/>
    <w:basedOn w:val="Overskrift"/>
    <w:next w:val="Brdtekst"/>
    <w:qFormat/>
    <w:pPr>
      <w:numPr>
        <w:ilvl w:val="5"/>
        <w:numId w:val="1"/>
      </w:numPr>
      <w:spacing w:before="60" w:after="60"/>
      <w:ind w:left="0" w:firstLine="0"/>
      <w:outlineLvl w:val="5"/>
    </w:pPr>
    <w:rPr>
      <w:b/>
      <w:bCs/>
      <w:i/>
      <w:iCs/>
      <w:sz w:val="24"/>
      <w:szCs w:val="24"/>
    </w:rPr>
  </w:style>
  <w:style w:type="paragraph" w:styleId="Overskrift7">
    <w:name w:val="heading 7"/>
    <w:basedOn w:val="Overskrift"/>
    <w:next w:val="Brdtekst"/>
    <w:qFormat/>
    <w:pPr>
      <w:numPr>
        <w:ilvl w:val="6"/>
        <w:numId w:val="1"/>
      </w:numPr>
      <w:spacing w:before="60" w:after="60"/>
      <w:ind w:left="0" w:firstLine="0"/>
      <w:outlineLvl w:val="6"/>
    </w:pPr>
    <w:rPr>
      <w:b/>
      <w:bCs/>
      <w:sz w:val="22"/>
      <w:szCs w:val="22"/>
    </w:rPr>
  </w:style>
  <w:style w:type="paragraph" w:styleId="Overskrift8">
    <w:name w:val="heading 8"/>
    <w:basedOn w:val="Overskrift"/>
    <w:next w:val="Brdtekst"/>
    <w:qFormat/>
    <w:pPr>
      <w:numPr>
        <w:ilvl w:val="7"/>
        <w:numId w:val="1"/>
      </w:numPr>
      <w:spacing w:before="60" w:after="60"/>
      <w:ind w:left="0" w:firstLine="0"/>
      <w:outlineLvl w:val="7"/>
    </w:pPr>
    <w:rPr>
      <w:b/>
      <w:bCs/>
      <w:i/>
      <w:iCs/>
      <w:sz w:val="22"/>
      <w:szCs w:val="22"/>
    </w:rPr>
  </w:style>
  <w:style w:type="paragraph" w:styleId="Overskrift9">
    <w:name w:val="heading 9"/>
    <w:basedOn w:val="Overskrift"/>
    <w:next w:val="Brdtekst"/>
    <w:qFormat/>
    <w:pPr>
      <w:numPr>
        <w:ilvl w:val="8"/>
        <w:numId w:val="1"/>
      </w:numPr>
      <w:spacing w:before="60" w:after="60"/>
      <w:ind w:left="0" w:firstLine="0"/>
      <w:outlineLvl w:val="8"/>
    </w:pPr>
    <w:rPr>
      <w:b/>
      <w:bCs/>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rPr>
      <w:b w:val="0"/>
      <w:bCs w:val="0"/>
      <w:i/>
      <w:iC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bCs w:val="0"/>
      <w:i/>
      <w:iC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bCs w:val="0"/>
      <w:i/>
      <w:i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color w:val="FF0000"/>
      <w:sz w:val="24"/>
      <w:szCs w:val="20"/>
    </w:rPr>
  </w:style>
  <w:style w:type="character" w:customStyle="1" w:styleId="Standardskriftforavsnitt3">
    <w:name w:val="Standardskrift for avsnitt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tandardskriftforavsnitt2">
    <w:name w:val="Standardskrift for avsnitt2"/>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kriftforavsnitt1">
    <w:name w:val="Standardskrift for avsnitt1"/>
  </w:style>
  <w:style w:type="character" w:styleId="Hyperkobling">
    <w:name w:val="Hyperlink"/>
    <w:rPr>
      <w:color w:val="0000FF"/>
      <w:u w:val="single"/>
    </w:rPr>
  </w:style>
  <w:style w:type="character" w:styleId="Fulgthyperkobling">
    <w:name w:val="FollowedHyperlink"/>
    <w:rPr>
      <w:color w:val="800080"/>
      <w:u w:val="single"/>
    </w:rPr>
  </w:style>
  <w:style w:type="character" w:styleId="Sidetall">
    <w:name w:val="page number"/>
    <w:basedOn w:val="Standardskriftforavsnitt1"/>
  </w:style>
  <w:style w:type="paragraph" w:customStyle="1" w:styleId="Overskrift">
    <w:name w:val="Overskrift"/>
    <w:basedOn w:val="Normal"/>
    <w:next w:val="Brdtekst"/>
    <w:pPr>
      <w:keepNext/>
      <w:spacing w:before="240" w:after="120"/>
    </w:pPr>
    <w:rPr>
      <w:rFonts w:ascii="Nimbus Sans L" w:eastAsia="DejaVu Sans" w:hAnsi="Nimbus Sans L" w:cs="DejaVu Sans"/>
      <w:sz w:val="28"/>
      <w:szCs w:val="28"/>
    </w:rPr>
  </w:style>
  <w:style w:type="paragraph" w:styleId="Brdtekst">
    <w:name w:val="Body Text"/>
    <w:basedOn w:val="Normal"/>
    <w:rPr>
      <w:sz w:val="28"/>
    </w:rPr>
  </w:style>
  <w:style w:type="paragraph" w:styleId="Liste">
    <w:name w:val="List"/>
    <w:basedOn w:val="Brdtekst"/>
  </w:style>
  <w:style w:type="paragraph" w:styleId="Bildetekst">
    <w:name w:val="caption"/>
    <w:basedOn w:val="Normal"/>
    <w:qFormat/>
    <w:pPr>
      <w:suppressLineNumbers/>
      <w:spacing w:before="120" w:after="120"/>
    </w:pPr>
    <w:rPr>
      <w:rFonts w:cs="Mangal"/>
      <w:i/>
      <w:iCs/>
      <w:sz w:val="24"/>
      <w:szCs w:val="24"/>
    </w:rPr>
  </w:style>
  <w:style w:type="paragraph" w:customStyle="1" w:styleId="Register">
    <w:name w:val="Register"/>
    <w:basedOn w:val="Normal"/>
    <w:pPr>
      <w:suppressLineNumbers/>
    </w:pPr>
  </w:style>
  <w:style w:type="paragraph" w:customStyle="1" w:styleId="Bildetekst1">
    <w:name w:val="Bildetekst1"/>
    <w:basedOn w:val="Normal"/>
    <w:pPr>
      <w:suppressLineNumbers/>
      <w:spacing w:before="120" w:after="120"/>
    </w:pPr>
    <w:rPr>
      <w:i/>
      <w:iCs/>
      <w:sz w:val="24"/>
      <w:szCs w:val="24"/>
    </w:rPr>
  </w:style>
  <w:style w:type="paragraph" w:styleId="Brdtekstinnrykk">
    <w:name w:val="Body Text Indent"/>
    <w:basedOn w:val="Normal"/>
    <w:pPr>
      <w:ind w:left="1416"/>
    </w:pPr>
    <w:rPr>
      <w:b/>
      <w:bCs/>
      <w:sz w:val="28"/>
    </w:r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xl65">
    <w:name w:val="xl65"/>
    <w:basedOn w:val="Normal"/>
    <w:pPr>
      <w:spacing w:before="100" w:after="100"/>
    </w:pPr>
    <w:rPr>
      <w:sz w:val="24"/>
      <w:szCs w:val="24"/>
    </w:rPr>
  </w:style>
  <w:style w:type="paragraph" w:customStyle="1" w:styleId="xl66">
    <w:name w:val="xl66"/>
    <w:basedOn w:val="Normal"/>
    <w:pPr>
      <w:spacing w:before="100" w:after="100"/>
      <w:jc w:val="center"/>
    </w:pPr>
    <w:rPr>
      <w:sz w:val="24"/>
      <w:szCs w:val="24"/>
    </w:rPr>
  </w:style>
  <w:style w:type="paragraph" w:customStyle="1" w:styleId="xl67">
    <w:name w:val="xl67"/>
    <w:basedOn w:val="Normal"/>
    <w:pPr>
      <w:spacing w:before="100" w:after="100"/>
    </w:pPr>
    <w:rPr>
      <w:b/>
      <w:bCs/>
      <w:sz w:val="28"/>
      <w:szCs w:val="28"/>
    </w:rPr>
  </w:style>
  <w:style w:type="paragraph" w:customStyle="1" w:styleId="xl68">
    <w:name w:val="xl68"/>
    <w:basedOn w:val="Normal"/>
    <w:pPr>
      <w:spacing w:before="100" w:after="100"/>
    </w:pPr>
    <w:rPr>
      <w:b/>
      <w:bCs/>
      <w:sz w:val="24"/>
      <w:szCs w:val="24"/>
    </w:rPr>
  </w:style>
  <w:style w:type="paragraph" w:customStyle="1" w:styleId="xl69">
    <w:name w:val="xl69"/>
    <w:basedOn w:val="Normal"/>
    <w:pPr>
      <w:spacing w:before="100" w:after="100"/>
    </w:pPr>
    <w:rPr>
      <w:b/>
      <w:bCs/>
      <w:sz w:val="24"/>
      <w:szCs w:val="24"/>
    </w:rPr>
  </w:style>
  <w:style w:type="paragraph" w:customStyle="1" w:styleId="xl70">
    <w:name w:val="xl70"/>
    <w:basedOn w:val="Normal"/>
    <w:pPr>
      <w:pBdr>
        <w:top w:val="none" w:sz="0" w:space="0" w:color="000000"/>
        <w:left w:val="none" w:sz="0" w:space="0" w:color="000000"/>
        <w:bottom w:val="single" w:sz="4" w:space="0" w:color="000000"/>
        <w:right w:val="none" w:sz="0" w:space="0" w:color="000000"/>
      </w:pBdr>
      <w:spacing w:before="100" w:after="100"/>
    </w:pPr>
    <w:rPr>
      <w:sz w:val="24"/>
      <w:szCs w:val="24"/>
    </w:rPr>
  </w:style>
  <w:style w:type="paragraph" w:customStyle="1" w:styleId="xl71">
    <w:name w:val="xl71"/>
    <w:basedOn w:val="Normal"/>
    <w:pPr>
      <w:pBdr>
        <w:top w:val="none" w:sz="0" w:space="0" w:color="000000"/>
        <w:left w:val="none" w:sz="0" w:space="0" w:color="000000"/>
        <w:bottom w:val="single" w:sz="4" w:space="0" w:color="000000"/>
        <w:right w:val="none" w:sz="0" w:space="0" w:color="000000"/>
      </w:pBdr>
      <w:spacing w:before="100" w:after="100"/>
    </w:pPr>
    <w:rPr>
      <w:sz w:val="24"/>
      <w:szCs w:val="24"/>
    </w:rPr>
  </w:style>
  <w:style w:type="paragraph" w:customStyle="1" w:styleId="xl72">
    <w:name w:val="xl72"/>
    <w:basedOn w:val="Normal"/>
    <w:pPr>
      <w:spacing w:before="100" w:after="100"/>
    </w:pPr>
    <w:rPr>
      <w:sz w:val="24"/>
      <w:szCs w:val="24"/>
    </w:rPr>
  </w:style>
  <w:style w:type="paragraph" w:customStyle="1" w:styleId="xl73">
    <w:name w:val="xl73"/>
    <w:basedOn w:val="Normal"/>
    <w:pPr>
      <w:pBdr>
        <w:top w:val="single" w:sz="4" w:space="0" w:color="000000"/>
        <w:left w:val="none" w:sz="0" w:space="0" w:color="000000"/>
        <w:bottom w:val="double" w:sz="1" w:space="0" w:color="000000"/>
        <w:right w:val="none" w:sz="0" w:space="0" w:color="000000"/>
      </w:pBdr>
      <w:spacing w:before="100" w:after="100"/>
    </w:pPr>
    <w:rPr>
      <w:b/>
      <w:bCs/>
      <w:sz w:val="24"/>
      <w:szCs w:val="24"/>
    </w:rPr>
  </w:style>
  <w:style w:type="paragraph" w:customStyle="1" w:styleId="xl74">
    <w:name w:val="xl74"/>
    <w:basedOn w:val="Normal"/>
    <w:pPr>
      <w:pBdr>
        <w:top w:val="single" w:sz="4" w:space="0" w:color="000000"/>
        <w:left w:val="none" w:sz="0" w:space="0" w:color="000000"/>
        <w:bottom w:val="double" w:sz="1" w:space="0" w:color="000000"/>
        <w:right w:val="none" w:sz="0" w:space="0" w:color="000000"/>
      </w:pBdr>
      <w:spacing w:before="100" w:after="100"/>
    </w:pPr>
    <w:rPr>
      <w:b/>
      <w:bCs/>
      <w:sz w:val="24"/>
      <w:szCs w:val="24"/>
    </w:rPr>
  </w:style>
  <w:style w:type="paragraph" w:customStyle="1" w:styleId="xl75">
    <w:name w:val="xl75"/>
    <w:basedOn w:val="Normal"/>
    <w:pPr>
      <w:pBdr>
        <w:top w:val="single" w:sz="4" w:space="0" w:color="000000"/>
        <w:left w:val="none" w:sz="0" w:space="0" w:color="000000"/>
        <w:bottom w:val="none" w:sz="0" w:space="0" w:color="000000"/>
        <w:right w:val="none" w:sz="0" w:space="0" w:color="000000"/>
      </w:pBdr>
      <w:spacing w:before="100" w:after="100"/>
    </w:pPr>
    <w:rPr>
      <w:b/>
      <w:bCs/>
      <w:sz w:val="24"/>
      <w:szCs w:val="24"/>
    </w:rPr>
  </w:style>
  <w:style w:type="paragraph" w:customStyle="1" w:styleId="xl76">
    <w:name w:val="xl76"/>
    <w:basedOn w:val="Normal"/>
    <w:pPr>
      <w:pBdr>
        <w:top w:val="single" w:sz="4" w:space="0" w:color="000000"/>
        <w:left w:val="none" w:sz="0" w:space="0" w:color="000000"/>
        <w:bottom w:val="none" w:sz="0" w:space="0" w:color="000000"/>
        <w:right w:val="none" w:sz="0" w:space="0" w:color="000000"/>
      </w:pBdr>
      <w:spacing w:before="100" w:after="100"/>
    </w:pPr>
    <w:rPr>
      <w:b/>
      <w:bCs/>
      <w:sz w:val="24"/>
      <w:szCs w:val="24"/>
    </w:rPr>
  </w:style>
  <w:style w:type="paragraph" w:customStyle="1" w:styleId="xl77">
    <w:name w:val="xl77"/>
    <w:basedOn w:val="Normal"/>
    <w:pPr>
      <w:spacing w:before="100" w:after="100"/>
      <w:jc w:val="center"/>
    </w:pPr>
    <w:rPr>
      <w:sz w:val="36"/>
      <w:szCs w:val="36"/>
    </w:rPr>
  </w:style>
  <w:style w:type="paragraph" w:customStyle="1" w:styleId="Rammeinnhold">
    <w:name w:val="Rammeinnhold"/>
    <w:basedOn w:val="Brdtekst"/>
  </w:style>
  <w:style w:type="paragraph" w:customStyle="1" w:styleId="Tabellinnhold">
    <w:name w:val="Tabellinnhold"/>
    <w:basedOn w:val="Normal"/>
    <w:pPr>
      <w:suppressLineNumbers/>
    </w:pPr>
  </w:style>
  <w:style w:type="paragraph" w:customStyle="1" w:styleId="Tabelloverskrift">
    <w:name w:val="Tabelloverskrift"/>
    <w:basedOn w:val="Tabellinnhold"/>
    <w:pPr>
      <w:jc w:val="center"/>
    </w:pPr>
    <w:rPr>
      <w:b/>
      <w:bCs/>
    </w:rPr>
  </w:style>
  <w:style w:type="paragraph" w:styleId="Listeavsnitt">
    <w:name w:val="List Paragraph"/>
    <w:basedOn w:val="Normal"/>
    <w:qFormat/>
    <w:pPr>
      <w:ind w:left="708"/>
    </w:pPr>
  </w:style>
  <w:style w:type="paragraph" w:customStyle="1" w:styleId="Preformaterttekst">
    <w:name w:val="Preformatert tekst"/>
    <w:basedOn w:val="Normal"/>
    <w:rPr>
      <w:rFonts w:ascii="Liberation Mono" w:eastAsia="NSimSun" w:hAnsi="Liberation Mono" w:cs="Liberation Mono"/>
    </w:rPr>
  </w:style>
  <w:style w:type="paragraph" w:customStyle="1" w:styleId="Overskrift10">
    <w:name w:val="Overskrift 10"/>
    <w:basedOn w:val="Overskrift"/>
    <w:next w:val="Brdtekst"/>
    <w:pPr>
      <w:numPr>
        <w:numId w:val="2"/>
      </w:numPr>
      <w:spacing w:before="60" w:after="60"/>
    </w:pPr>
    <w:rPr>
      <w:b/>
      <w:bCs/>
      <w:sz w:val="21"/>
      <w:szCs w:val="21"/>
    </w:rPr>
  </w:style>
  <w:style w:type="paragraph" w:customStyle="1" w:styleId="Standard">
    <w:name w:val="Standard"/>
    <w:rsid w:val="006146AC"/>
    <w:pPr>
      <w:suppressAutoHyphens/>
      <w:autoSpaceDN w:val="0"/>
      <w:textAlignment w:val="baseline"/>
    </w:pPr>
    <w:rPr>
      <w:kern w:val="3"/>
      <w:lang w:eastAsia="zh-CN"/>
    </w:rPr>
  </w:style>
  <w:style w:type="numbering" w:customStyle="1" w:styleId="WW8Num4">
    <w:name w:val="WW8Num4"/>
    <w:basedOn w:val="Ingenliste"/>
    <w:rsid w:val="00FB4E71"/>
    <w:pPr>
      <w:numPr>
        <w:numId w:val="5"/>
      </w:numPr>
    </w:pPr>
  </w:style>
  <w:style w:type="paragraph" w:styleId="NormalWeb">
    <w:name w:val="Normal (Web)"/>
    <w:basedOn w:val="Normal"/>
    <w:uiPriority w:val="99"/>
    <w:semiHidden/>
    <w:unhideWhenUsed/>
    <w:rsid w:val="00015F7B"/>
    <w:pPr>
      <w:suppressAutoHyphens w:val="0"/>
      <w:spacing w:before="100" w:beforeAutospacing="1" w:after="100" w:afterAutospacing="1"/>
    </w:pPr>
    <w:rPr>
      <w:rFonts w:eastAsia="Calibri"/>
      <w:sz w:val="24"/>
      <w:szCs w:val="24"/>
      <w:lang w:eastAsia="nb-NO"/>
    </w:rPr>
  </w:style>
  <w:style w:type="paragraph" w:styleId="Rentekst">
    <w:name w:val="Plain Text"/>
    <w:basedOn w:val="Normal"/>
    <w:link w:val="RentekstTegn"/>
    <w:uiPriority w:val="99"/>
    <w:semiHidden/>
    <w:unhideWhenUsed/>
    <w:rsid w:val="00C36FC7"/>
    <w:pPr>
      <w:suppressAutoHyphens w:val="0"/>
    </w:pPr>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semiHidden/>
    <w:rsid w:val="00C36FC7"/>
    <w:rPr>
      <w:rFonts w:ascii="Calibri" w:eastAsiaTheme="minorHAnsi" w:hAnsi="Calibri" w:cstheme="minorBidi"/>
      <w:sz w:val="22"/>
      <w:szCs w:val="21"/>
      <w:lang w:eastAsia="en-US"/>
    </w:rPr>
  </w:style>
  <w:style w:type="paragraph" w:styleId="Tittel">
    <w:name w:val="Title"/>
    <w:basedOn w:val="Normal"/>
    <w:next w:val="Normal"/>
    <w:link w:val="TittelTegn"/>
    <w:uiPriority w:val="10"/>
    <w:qFormat/>
    <w:rsid w:val="002E2F98"/>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E2F98"/>
    <w:rPr>
      <w:rFonts w:asciiTheme="majorHAnsi" w:eastAsiaTheme="majorEastAsia" w:hAnsiTheme="majorHAnsi" w:cstheme="majorBidi"/>
      <w:spacing w:val="-10"/>
      <w:kern w:val="28"/>
      <w:sz w:val="56"/>
      <w:szCs w:val="56"/>
      <w:lang w:eastAsia="zh-CN"/>
    </w:rPr>
  </w:style>
  <w:style w:type="character" w:customStyle="1" w:styleId="normaltextrun">
    <w:name w:val="normaltextrun"/>
    <w:basedOn w:val="Standardskriftforavsnitt"/>
    <w:rsid w:val="00D00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47548">
      <w:bodyDiv w:val="1"/>
      <w:marLeft w:val="0"/>
      <w:marRight w:val="0"/>
      <w:marTop w:val="0"/>
      <w:marBottom w:val="0"/>
      <w:divBdr>
        <w:top w:val="none" w:sz="0" w:space="0" w:color="auto"/>
        <w:left w:val="none" w:sz="0" w:space="0" w:color="auto"/>
        <w:bottom w:val="none" w:sz="0" w:space="0" w:color="auto"/>
        <w:right w:val="none" w:sz="0" w:space="0" w:color="auto"/>
      </w:divBdr>
    </w:div>
    <w:div w:id="369231279">
      <w:bodyDiv w:val="1"/>
      <w:marLeft w:val="0"/>
      <w:marRight w:val="0"/>
      <w:marTop w:val="0"/>
      <w:marBottom w:val="0"/>
      <w:divBdr>
        <w:top w:val="none" w:sz="0" w:space="0" w:color="auto"/>
        <w:left w:val="none" w:sz="0" w:space="0" w:color="auto"/>
        <w:bottom w:val="none" w:sz="0" w:space="0" w:color="auto"/>
        <w:right w:val="none" w:sz="0" w:space="0" w:color="auto"/>
      </w:divBdr>
    </w:div>
    <w:div w:id="792165817">
      <w:bodyDiv w:val="1"/>
      <w:marLeft w:val="0"/>
      <w:marRight w:val="0"/>
      <w:marTop w:val="0"/>
      <w:marBottom w:val="0"/>
      <w:divBdr>
        <w:top w:val="none" w:sz="0" w:space="0" w:color="auto"/>
        <w:left w:val="none" w:sz="0" w:space="0" w:color="auto"/>
        <w:bottom w:val="none" w:sz="0" w:space="0" w:color="auto"/>
        <w:right w:val="none" w:sz="0" w:space="0" w:color="auto"/>
      </w:divBdr>
    </w:div>
    <w:div w:id="802232329">
      <w:bodyDiv w:val="1"/>
      <w:marLeft w:val="0"/>
      <w:marRight w:val="0"/>
      <w:marTop w:val="0"/>
      <w:marBottom w:val="0"/>
      <w:divBdr>
        <w:top w:val="none" w:sz="0" w:space="0" w:color="auto"/>
        <w:left w:val="none" w:sz="0" w:space="0" w:color="auto"/>
        <w:bottom w:val="none" w:sz="0" w:space="0" w:color="auto"/>
        <w:right w:val="none" w:sz="0" w:space="0" w:color="auto"/>
      </w:divBdr>
    </w:div>
    <w:div w:id="912082894">
      <w:bodyDiv w:val="1"/>
      <w:marLeft w:val="0"/>
      <w:marRight w:val="0"/>
      <w:marTop w:val="0"/>
      <w:marBottom w:val="0"/>
      <w:divBdr>
        <w:top w:val="none" w:sz="0" w:space="0" w:color="auto"/>
        <w:left w:val="none" w:sz="0" w:space="0" w:color="auto"/>
        <w:bottom w:val="none" w:sz="0" w:space="0" w:color="auto"/>
        <w:right w:val="none" w:sz="0" w:space="0" w:color="auto"/>
      </w:divBdr>
    </w:div>
    <w:div w:id="969634626">
      <w:bodyDiv w:val="1"/>
      <w:marLeft w:val="0"/>
      <w:marRight w:val="0"/>
      <w:marTop w:val="0"/>
      <w:marBottom w:val="0"/>
      <w:divBdr>
        <w:top w:val="none" w:sz="0" w:space="0" w:color="auto"/>
        <w:left w:val="none" w:sz="0" w:space="0" w:color="auto"/>
        <w:bottom w:val="none" w:sz="0" w:space="0" w:color="auto"/>
        <w:right w:val="none" w:sz="0" w:space="0" w:color="auto"/>
      </w:divBdr>
    </w:div>
    <w:div w:id="974680463">
      <w:bodyDiv w:val="1"/>
      <w:marLeft w:val="0"/>
      <w:marRight w:val="0"/>
      <w:marTop w:val="0"/>
      <w:marBottom w:val="0"/>
      <w:divBdr>
        <w:top w:val="none" w:sz="0" w:space="0" w:color="auto"/>
        <w:left w:val="none" w:sz="0" w:space="0" w:color="auto"/>
        <w:bottom w:val="none" w:sz="0" w:space="0" w:color="auto"/>
        <w:right w:val="none" w:sz="0" w:space="0" w:color="auto"/>
      </w:divBdr>
      <w:divsChild>
        <w:div w:id="337772605">
          <w:marLeft w:val="0"/>
          <w:marRight w:val="0"/>
          <w:marTop w:val="0"/>
          <w:marBottom w:val="0"/>
          <w:divBdr>
            <w:top w:val="none" w:sz="0" w:space="0" w:color="auto"/>
            <w:left w:val="none" w:sz="0" w:space="0" w:color="auto"/>
            <w:bottom w:val="none" w:sz="0" w:space="0" w:color="auto"/>
            <w:right w:val="none" w:sz="0" w:space="0" w:color="auto"/>
          </w:divBdr>
        </w:div>
      </w:divsChild>
    </w:div>
    <w:div w:id="1151404577">
      <w:bodyDiv w:val="1"/>
      <w:marLeft w:val="0"/>
      <w:marRight w:val="0"/>
      <w:marTop w:val="0"/>
      <w:marBottom w:val="0"/>
      <w:divBdr>
        <w:top w:val="none" w:sz="0" w:space="0" w:color="auto"/>
        <w:left w:val="none" w:sz="0" w:space="0" w:color="auto"/>
        <w:bottom w:val="none" w:sz="0" w:space="0" w:color="auto"/>
        <w:right w:val="none" w:sz="0" w:space="0" w:color="auto"/>
      </w:divBdr>
    </w:div>
    <w:div w:id="1311864958">
      <w:bodyDiv w:val="1"/>
      <w:marLeft w:val="0"/>
      <w:marRight w:val="0"/>
      <w:marTop w:val="0"/>
      <w:marBottom w:val="0"/>
      <w:divBdr>
        <w:top w:val="none" w:sz="0" w:space="0" w:color="auto"/>
        <w:left w:val="none" w:sz="0" w:space="0" w:color="auto"/>
        <w:bottom w:val="none" w:sz="0" w:space="0" w:color="auto"/>
        <w:right w:val="none" w:sz="0" w:space="0" w:color="auto"/>
      </w:divBdr>
    </w:div>
    <w:div w:id="1538816156">
      <w:bodyDiv w:val="1"/>
      <w:marLeft w:val="0"/>
      <w:marRight w:val="0"/>
      <w:marTop w:val="0"/>
      <w:marBottom w:val="0"/>
      <w:divBdr>
        <w:top w:val="none" w:sz="0" w:space="0" w:color="auto"/>
        <w:left w:val="none" w:sz="0" w:space="0" w:color="auto"/>
        <w:bottom w:val="none" w:sz="0" w:space="0" w:color="auto"/>
        <w:right w:val="none" w:sz="0" w:space="0" w:color="auto"/>
      </w:divBdr>
    </w:div>
    <w:div w:id="1552037238">
      <w:bodyDiv w:val="1"/>
      <w:marLeft w:val="0"/>
      <w:marRight w:val="0"/>
      <w:marTop w:val="0"/>
      <w:marBottom w:val="0"/>
      <w:divBdr>
        <w:top w:val="none" w:sz="0" w:space="0" w:color="auto"/>
        <w:left w:val="none" w:sz="0" w:space="0" w:color="auto"/>
        <w:bottom w:val="none" w:sz="0" w:space="0" w:color="auto"/>
        <w:right w:val="none" w:sz="0" w:space="0" w:color="auto"/>
      </w:divBdr>
    </w:div>
    <w:div w:id="1561402309">
      <w:bodyDiv w:val="1"/>
      <w:marLeft w:val="0"/>
      <w:marRight w:val="0"/>
      <w:marTop w:val="0"/>
      <w:marBottom w:val="0"/>
      <w:divBdr>
        <w:top w:val="none" w:sz="0" w:space="0" w:color="auto"/>
        <w:left w:val="none" w:sz="0" w:space="0" w:color="auto"/>
        <w:bottom w:val="none" w:sz="0" w:space="0" w:color="auto"/>
        <w:right w:val="none" w:sz="0" w:space="0" w:color="auto"/>
      </w:divBdr>
    </w:div>
    <w:div w:id="1602882952">
      <w:bodyDiv w:val="1"/>
      <w:marLeft w:val="0"/>
      <w:marRight w:val="0"/>
      <w:marTop w:val="0"/>
      <w:marBottom w:val="0"/>
      <w:divBdr>
        <w:top w:val="none" w:sz="0" w:space="0" w:color="auto"/>
        <w:left w:val="none" w:sz="0" w:space="0" w:color="auto"/>
        <w:bottom w:val="none" w:sz="0" w:space="0" w:color="auto"/>
        <w:right w:val="none" w:sz="0" w:space="0" w:color="auto"/>
      </w:divBdr>
    </w:div>
    <w:div w:id="1616133377">
      <w:bodyDiv w:val="1"/>
      <w:marLeft w:val="0"/>
      <w:marRight w:val="0"/>
      <w:marTop w:val="0"/>
      <w:marBottom w:val="0"/>
      <w:divBdr>
        <w:top w:val="none" w:sz="0" w:space="0" w:color="auto"/>
        <w:left w:val="none" w:sz="0" w:space="0" w:color="auto"/>
        <w:bottom w:val="none" w:sz="0" w:space="0" w:color="auto"/>
        <w:right w:val="none" w:sz="0" w:space="0" w:color="auto"/>
      </w:divBdr>
    </w:div>
    <w:div w:id="1637447530">
      <w:bodyDiv w:val="1"/>
      <w:marLeft w:val="0"/>
      <w:marRight w:val="0"/>
      <w:marTop w:val="0"/>
      <w:marBottom w:val="0"/>
      <w:divBdr>
        <w:top w:val="none" w:sz="0" w:space="0" w:color="auto"/>
        <w:left w:val="none" w:sz="0" w:space="0" w:color="auto"/>
        <w:bottom w:val="none" w:sz="0" w:space="0" w:color="auto"/>
        <w:right w:val="none" w:sz="0" w:space="0" w:color="auto"/>
      </w:divBdr>
    </w:div>
    <w:div w:id="1682119386">
      <w:bodyDiv w:val="1"/>
      <w:marLeft w:val="0"/>
      <w:marRight w:val="0"/>
      <w:marTop w:val="0"/>
      <w:marBottom w:val="0"/>
      <w:divBdr>
        <w:top w:val="none" w:sz="0" w:space="0" w:color="auto"/>
        <w:left w:val="none" w:sz="0" w:space="0" w:color="auto"/>
        <w:bottom w:val="none" w:sz="0" w:space="0" w:color="auto"/>
        <w:right w:val="none" w:sz="0" w:space="0" w:color="auto"/>
      </w:divBdr>
    </w:div>
    <w:div w:id="1773820389">
      <w:bodyDiv w:val="1"/>
      <w:marLeft w:val="0"/>
      <w:marRight w:val="0"/>
      <w:marTop w:val="0"/>
      <w:marBottom w:val="0"/>
      <w:divBdr>
        <w:top w:val="none" w:sz="0" w:space="0" w:color="auto"/>
        <w:left w:val="none" w:sz="0" w:space="0" w:color="auto"/>
        <w:bottom w:val="none" w:sz="0" w:space="0" w:color="auto"/>
        <w:right w:val="none" w:sz="0" w:space="0" w:color="auto"/>
      </w:divBdr>
    </w:div>
    <w:div w:id="1939407038">
      <w:bodyDiv w:val="1"/>
      <w:marLeft w:val="0"/>
      <w:marRight w:val="0"/>
      <w:marTop w:val="0"/>
      <w:marBottom w:val="0"/>
      <w:divBdr>
        <w:top w:val="none" w:sz="0" w:space="0" w:color="auto"/>
        <w:left w:val="none" w:sz="0" w:space="0" w:color="auto"/>
        <w:bottom w:val="none" w:sz="0" w:space="0" w:color="auto"/>
        <w:right w:val="none" w:sz="0" w:space="0" w:color="auto"/>
      </w:divBdr>
    </w:div>
    <w:div w:id="1939635833">
      <w:bodyDiv w:val="1"/>
      <w:marLeft w:val="0"/>
      <w:marRight w:val="0"/>
      <w:marTop w:val="0"/>
      <w:marBottom w:val="0"/>
      <w:divBdr>
        <w:top w:val="none" w:sz="0" w:space="0" w:color="auto"/>
        <w:left w:val="none" w:sz="0" w:space="0" w:color="auto"/>
        <w:bottom w:val="none" w:sz="0" w:space="0" w:color="auto"/>
        <w:right w:val="none" w:sz="0" w:space="0" w:color="auto"/>
      </w:divBdr>
    </w:div>
    <w:div w:id="194133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2647</Words>
  <Characters>14034</Characters>
  <Application>Microsoft Office Word</Application>
  <DocSecurity>4</DocSecurity>
  <Lines>116</Lines>
  <Paragraphs>33</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16648</CharactersWithSpaces>
  <SharedDoc>false</SharedDoc>
  <HLinks>
    <vt:vector size="6" baseType="variant">
      <vt:variant>
        <vt:i4>7602182</vt:i4>
      </vt:variant>
      <vt:variant>
        <vt:i4>0</vt:i4>
      </vt:variant>
      <vt:variant>
        <vt:i4>0</vt:i4>
      </vt:variant>
      <vt:variant>
        <vt:i4>5</vt:i4>
      </vt:variant>
      <vt:variant>
        <vt:lpwstr>http://www.nordachs.com/nordland@dachshundklubb.no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Marie Karlsen</dc:creator>
  <cp:keywords/>
  <cp:lastModifiedBy>Kristin Pedersen</cp:lastModifiedBy>
  <cp:revision>2</cp:revision>
  <cp:lastPrinted>2022-02-03T05:37:00Z</cp:lastPrinted>
  <dcterms:created xsi:type="dcterms:W3CDTF">2023-02-28T05:32:00Z</dcterms:created>
  <dcterms:modified xsi:type="dcterms:W3CDTF">2023-02-28T05:32:00Z</dcterms:modified>
</cp:coreProperties>
</file>